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85"/>
        <w:gridCol w:w="4771"/>
      </w:tblGrid>
      <w:tr w:rsidR="00333A0A" w:rsidRPr="008061CD" w14:paraId="62CCDEF4" w14:textId="77777777" w:rsidTr="00B81802">
        <w:trPr>
          <w:jc w:val="right"/>
        </w:trPr>
        <w:tc>
          <w:tcPr>
            <w:tcW w:w="4927" w:type="dxa"/>
          </w:tcPr>
          <w:p w14:paraId="1432F93B" w14:textId="77777777" w:rsidR="00333A0A" w:rsidRPr="008061CD" w:rsidRDefault="00333A0A" w:rsidP="00B81802">
            <w:pPr>
              <w:jc w:val="center"/>
              <w:rPr>
                <w:sz w:val="28"/>
              </w:rPr>
            </w:pPr>
          </w:p>
        </w:tc>
        <w:tc>
          <w:tcPr>
            <w:tcW w:w="4927" w:type="dxa"/>
          </w:tcPr>
          <w:p w14:paraId="028FFBDE" w14:textId="77777777" w:rsidR="00333A0A" w:rsidRPr="001813F5" w:rsidRDefault="00333A0A" w:rsidP="00B81802">
            <w:pPr>
              <w:autoSpaceDE w:val="0"/>
              <w:autoSpaceDN w:val="0"/>
              <w:adjustRightInd w:val="0"/>
              <w:ind w:left="318" w:right="-1"/>
              <w:rPr>
                <w:color w:val="000000"/>
                <w:sz w:val="28"/>
                <w:szCs w:val="28"/>
              </w:rPr>
            </w:pPr>
            <w:r w:rsidRPr="001813F5">
              <w:rPr>
                <w:color w:val="000000"/>
                <w:sz w:val="28"/>
                <w:szCs w:val="28"/>
              </w:rPr>
              <w:t>Приложение</w:t>
            </w:r>
          </w:p>
          <w:p w14:paraId="68BE264C" w14:textId="77777777" w:rsidR="00333A0A" w:rsidRPr="001813F5" w:rsidRDefault="00333A0A" w:rsidP="00B81802">
            <w:pPr>
              <w:autoSpaceDE w:val="0"/>
              <w:autoSpaceDN w:val="0"/>
              <w:adjustRightInd w:val="0"/>
              <w:ind w:left="318" w:right="-1"/>
              <w:rPr>
                <w:color w:val="000000"/>
                <w:sz w:val="28"/>
                <w:szCs w:val="28"/>
              </w:rPr>
            </w:pPr>
          </w:p>
          <w:p w14:paraId="61D029B8" w14:textId="77777777" w:rsidR="00333A0A" w:rsidRPr="001813F5" w:rsidRDefault="00333A0A" w:rsidP="00B81802">
            <w:pPr>
              <w:autoSpaceDE w:val="0"/>
              <w:autoSpaceDN w:val="0"/>
              <w:adjustRightInd w:val="0"/>
              <w:ind w:left="318" w:right="-1"/>
              <w:rPr>
                <w:color w:val="000000"/>
                <w:sz w:val="28"/>
                <w:szCs w:val="28"/>
              </w:rPr>
            </w:pPr>
            <w:r w:rsidRPr="001813F5">
              <w:rPr>
                <w:color w:val="000000"/>
                <w:sz w:val="28"/>
                <w:szCs w:val="28"/>
              </w:rPr>
              <w:t>УТВЕРЖДЕН</w:t>
            </w:r>
          </w:p>
          <w:p w14:paraId="09DD6F35" w14:textId="77777777" w:rsidR="00333A0A" w:rsidRPr="001813F5" w:rsidRDefault="00333A0A" w:rsidP="00B81802">
            <w:pPr>
              <w:ind w:left="318" w:right="-1"/>
              <w:rPr>
                <w:bCs/>
                <w:color w:val="000000"/>
                <w:sz w:val="28"/>
                <w:szCs w:val="28"/>
              </w:rPr>
            </w:pPr>
            <w:r w:rsidRPr="001813F5">
              <w:rPr>
                <w:bCs/>
                <w:color w:val="000000"/>
                <w:sz w:val="28"/>
                <w:szCs w:val="28"/>
              </w:rPr>
              <w:t>постановлением администрации</w:t>
            </w:r>
          </w:p>
          <w:p w14:paraId="0F00054C" w14:textId="77777777" w:rsidR="00333A0A" w:rsidRPr="001813F5" w:rsidRDefault="00333A0A" w:rsidP="00B81802">
            <w:pPr>
              <w:ind w:left="318" w:right="-1"/>
              <w:rPr>
                <w:bCs/>
                <w:color w:val="000000"/>
                <w:sz w:val="28"/>
                <w:szCs w:val="28"/>
              </w:rPr>
            </w:pPr>
            <w:r w:rsidRPr="001813F5">
              <w:rPr>
                <w:color w:val="000000"/>
                <w:sz w:val="28"/>
                <w:szCs w:val="28"/>
              </w:rPr>
              <w:t>муниципального образования Мостовский район</w:t>
            </w:r>
          </w:p>
          <w:p w14:paraId="0ED7DB33" w14:textId="77777777" w:rsidR="00333A0A" w:rsidRPr="001813F5" w:rsidRDefault="00333A0A" w:rsidP="00B81802">
            <w:pPr>
              <w:autoSpaceDE w:val="0"/>
              <w:autoSpaceDN w:val="0"/>
              <w:adjustRightInd w:val="0"/>
              <w:ind w:left="318" w:right="-1"/>
              <w:rPr>
                <w:color w:val="000000"/>
                <w:sz w:val="28"/>
                <w:szCs w:val="28"/>
              </w:rPr>
            </w:pPr>
            <w:r w:rsidRPr="001813F5">
              <w:rPr>
                <w:color w:val="000000"/>
                <w:sz w:val="28"/>
                <w:szCs w:val="28"/>
              </w:rPr>
              <w:t>от ________________ № _________</w:t>
            </w:r>
          </w:p>
          <w:p w14:paraId="0A00FBE9" w14:textId="77777777" w:rsidR="00333A0A" w:rsidRPr="00024391" w:rsidRDefault="00333A0A" w:rsidP="00B81802">
            <w:pPr>
              <w:jc w:val="center"/>
            </w:pPr>
          </w:p>
        </w:tc>
      </w:tr>
    </w:tbl>
    <w:p w14:paraId="68921127" w14:textId="77777777" w:rsidR="00333A0A" w:rsidRDefault="00333A0A" w:rsidP="00333A0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40"/>
        </w:rPr>
      </w:pPr>
    </w:p>
    <w:p w14:paraId="46A8EF31" w14:textId="77777777" w:rsidR="00347C60" w:rsidRDefault="00347C60" w:rsidP="00333A0A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40"/>
        </w:rPr>
      </w:pPr>
    </w:p>
    <w:p w14:paraId="59ED0576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left="1134" w:right="1134"/>
        <w:jc w:val="center"/>
        <w:rPr>
          <w:color w:val="000000"/>
          <w:sz w:val="28"/>
          <w:szCs w:val="28"/>
        </w:rPr>
      </w:pPr>
      <w:r w:rsidRPr="00B34960">
        <w:rPr>
          <w:caps/>
          <w:color w:val="000000"/>
          <w:sz w:val="28"/>
          <w:szCs w:val="28"/>
        </w:rPr>
        <w:t>Порядок</w:t>
      </w:r>
      <w:r w:rsidRPr="00B3496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B34960">
        <w:rPr>
          <w:color w:val="000000"/>
          <w:sz w:val="28"/>
          <w:szCs w:val="28"/>
        </w:rPr>
        <w:t>предоставления услуги по присмотру и уходу за детьми в</w:t>
      </w:r>
    </w:p>
    <w:p w14:paraId="74F777D3" w14:textId="77777777" w:rsidR="00347C60" w:rsidRPr="00B34960" w:rsidRDefault="00347C60" w:rsidP="00347C60">
      <w:pPr>
        <w:shd w:val="clear" w:color="auto" w:fill="FFFFFF"/>
        <w:autoSpaceDE w:val="0"/>
        <w:autoSpaceDN w:val="0"/>
        <w:adjustRightInd w:val="0"/>
        <w:ind w:left="1134" w:right="1134"/>
        <w:jc w:val="center"/>
        <w:rPr>
          <w:color w:val="000000"/>
          <w:sz w:val="28"/>
          <w:szCs w:val="28"/>
        </w:rPr>
      </w:pPr>
      <w:r w:rsidRPr="00B34960">
        <w:rPr>
          <w:color w:val="000000"/>
          <w:sz w:val="28"/>
          <w:szCs w:val="28"/>
        </w:rPr>
        <w:t xml:space="preserve"> группах продленного дня в муниципальных общеобразовательных организациях </w:t>
      </w:r>
      <w:r w:rsidRPr="000A2EF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Мостовский муниципальный район Краснодарского края</w:t>
      </w:r>
    </w:p>
    <w:p w14:paraId="54BCD270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40"/>
        </w:rPr>
      </w:pPr>
    </w:p>
    <w:p w14:paraId="6AE1E508" w14:textId="77777777" w:rsidR="00347C60" w:rsidRPr="00B17846" w:rsidRDefault="00347C60" w:rsidP="00347C60">
      <w:pPr>
        <w:shd w:val="clear" w:color="auto" w:fill="FFFFFF"/>
        <w:tabs>
          <w:tab w:val="left" w:pos="540"/>
          <w:tab w:val="left" w:pos="4718"/>
        </w:tabs>
        <w:autoSpaceDE w:val="0"/>
        <w:autoSpaceDN w:val="0"/>
        <w:adjustRightInd w:val="0"/>
        <w:rPr>
          <w:color w:val="000000"/>
          <w:sz w:val="2"/>
        </w:rPr>
      </w:pPr>
    </w:p>
    <w:p w14:paraId="771C55A5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1. Общие положения</w:t>
      </w:r>
    </w:p>
    <w:p w14:paraId="150E90F5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ADBBDC6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1.1.</w:t>
      </w:r>
      <w:r>
        <w:rPr>
          <w:color w:val="000000"/>
          <w:sz w:val="28"/>
          <w:szCs w:val="28"/>
        </w:rPr>
        <w:t> </w:t>
      </w:r>
      <w:r w:rsidRPr="00620095">
        <w:rPr>
          <w:color w:val="000000"/>
          <w:sz w:val="28"/>
          <w:szCs w:val="28"/>
        </w:rPr>
        <w:t xml:space="preserve">Настоящий Порядок предоставления услуги по присмотру и уходу </w:t>
      </w:r>
      <w:r>
        <w:rPr>
          <w:color w:val="000000"/>
          <w:sz w:val="28"/>
          <w:szCs w:val="28"/>
        </w:rPr>
        <w:br/>
      </w:r>
      <w:r w:rsidRPr="00620095">
        <w:rPr>
          <w:color w:val="000000"/>
          <w:sz w:val="28"/>
          <w:szCs w:val="28"/>
        </w:rPr>
        <w:t>за детьми в группах продленного дня в</w:t>
      </w:r>
      <w:r w:rsidRPr="00E207F6">
        <w:rPr>
          <w:color w:val="000000"/>
          <w:sz w:val="28"/>
          <w:szCs w:val="28"/>
        </w:rPr>
        <w:t xml:space="preserve"> </w:t>
      </w:r>
      <w:r w:rsidRPr="00B34960">
        <w:rPr>
          <w:color w:val="000000"/>
          <w:sz w:val="28"/>
          <w:szCs w:val="28"/>
        </w:rPr>
        <w:t>муниципальных</w:t>
      </w:r>
      <w:r w:rsidRPr="00620095">
        <w:rPr>
          <w:color w:val="000000"/>
          <w:sz w:val="28"/>
          <w:szCs w:val="28"/>
        </w:rPr>
        <w:t xml:space="preserve"> общеобразовательных организациях </w:t>
      </w:r>
      <w:r w:rsidRPr="000A2EF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Мостовский муниципальный район Краснодарского края</w:t>
      </w:r>
      <w:r w:rsidRPr="00620095">
        <w:rPr>
          <w:color w:val="000000"/>
          <w:sz w:val="28"/>
          <w:szCs w:val="28"/>
        </w:rPr>
        <w:t xml:space="preserve"> (далее </w:t>
      </w:r>
      <w:r>
        <w:rPr>
          <w:color w:val="000000"/>
          <w:sz w:val="28"/>
          <w:szCs w:val="28"/>
        </w:rPr>
        <w:t>–</w:t>
      </w:r>
      <w:r w:rsidRPr="00620095">
        <w:rPr>
          <w:color w:val="000000"/>
          <w:sz w:val="28"/>
          <w:szCs w:val="28"/>
        </w:rPr>
        <w:t xml:space="preserve"> Порядок) определяет </w:t>
      </w:r>
      <w:r>
        <w:rPr>
          <w:color w:val="000000"/>
          <w:sz w:val="28"/>
          <w:szCs w:val="28"/>
        </w:rPr>
        <w:t xml:space="preserve">организацию </w:t>
      </w:r>
      <w:r w:rsidRPr="00620095">
        <w:rPr>
          <w:color w:val="000000"/>
          <w:sz w:val="28"/>
          <w:szCs w:val="28"/>
        </w:rPr>
        <w:t>предоставлени</w:t>
      </w:r>
      <w:r>
        <w:rPr>
          <w:color w:val="000000"/>
          <w:sz w:val="28"/>
          <w:szCs w:val="28"/>
        </w:rPr>
        <w:t>я</w:t>
      </w:r>
      <w:r w:rsidRPr="00620095">
        <w:rPr>
          <w:color w:val="000000"/>
          <w:sz w:val="28"/>
          <w:szCs w:val="28"/>
        </w:rPr>
        <w:t xml:space="preserve"> услуги по присмотру и уходу за детьми в группах продленного дня (далее </w:t>
      </w:r>
      <w:r>
        <w:rPr>
          <w:color w:val="000000"/>
          <w:sz w:val="28"/>
          <w:szCs w:val="28"/>
        </w:rPr>
        <w:t>–</w:t>
      </w:r>
      <w:r w:rsidRPr="00620095">
        <w:rPr>
          <w:color w:val="000000"/>
          <w:sz w:val="28"/>
          <w:szCs w:val="28"/>
        </w:rPr>
        <w:t xml:space="preserve"> ГПД)</w:t>
      </w:r>
      <w:r w:rsidRPr="004F4035">
        <w:rPr>
          <w:color w:val="000000"/>
          <w:sz w:val="28"/>
          <w:szCs w:val="28"/>
        </w:rPr>
        <w:t xml:space="preserve"> </w:t>
      </w:r>
      <w:r w:rsidRPr="00620095">
        <w:rPr>
          <w:color w:val="000000"/>
          <w:sz w:val="28"/>
          <w:szCs w:val="28"/>
        </w:rPr>
        <w:t>в</w:t>
      </w:r>
      <w:r w:rsidRPr="00E207F6">
        <w:rPr>
          <w:color w:val="000000"/>
          <w:sz w:val="28"/>
          <w:szCs w:val="28"/>
        </w:rPr>
        <w:t xml:space="preserve"> </w:t>
      </w:r>
      <w:r w:rsidRPr="00B34960">
        <w:rPr>
          <w:color w:val="000000"/>
          <w:sz w:val="28"/>
          <w:szCs w:val="28"/>
        </w:rPr>
        <w:t>муниципальных</w:t>
      </w:r>
      <w:r w:rsidRPr="00620095">
        <w:rPr>
          <w:color w:val="000000"/>
          <w:sz w:val="28"/>
          <w:szCs w:val="28"/>
        </w:rPr>
        <w:t xml:space="preserve"> общеобразовательных организациях </w:t>
      </w:r>
      <w:r w:rsidRPr="000A2EF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 xml:space="preserve">Мостовский муниципальный район Краснодарского края </w:t>
      </w:r>
      <w:r w:rsidRPr="00620095">
        <w:rPr>
          <w:color w:val="000000"/>
          <w:sz w:val="28"/>
          <w:szCs w:val="28"/>
        </w:rPr>
        <w:t xml:space="preserve">(далее </w:t>
      </w:r>
      <w:r>
        <w:rPr>
          <w:color w:val="000000"/>
          <w:sz w:val="28"/>
          <w:szCs w:val="28"/>
        </w:rPr>
        <w:t>–</w:t>
      </w:r>
      <w:r w:rsidRPr="006200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МОО</w:t>
      </w:r>
      <w:r w:rsidRPr="00620095">
        <w:rPr>
          <w:color w:val="000000"/>
          <w:sz w:val="28"/>
          <w:szCs w:val="28"/>
        </w:rPr>
        <w:t>).</w:t>
      </w:r>
    </w:p>
    <w:p w14:paraId="0B0C4CAB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1.2.</w:t>
      </w:r>
      <w:r>
        <w:rPr>
          <w:color w:val="000000"/>
          <w:sz w:val="28"/>
          <w:szCs w:val="28"/>
        </w:rPr>
        <w:t> </w:t>
      </w:r>
      <w:r w:rsidRPr="00620095">
        <w:rPr>
          <w:color w:val="000000"/>
          <w:sz w:val="28"/>
          <w:szCs w:val="28"/>
        </w:rPr>
        <w:t xml:space="preserve">Порядок разработан в соответствии с Федеральным законом </w:t>
      </w:r>
      <w:r>
        <w:rPr>
          <w:color w:val="000000"/>
          <w:sz w:val="28"/>
          <w:szCs w:val="28"/>
        </w:rPr>
        <w:t xml:space="preserve">                        </w:t>
      </w:r>
      <w:r w:rsidRPr="00620095">
        <w:rPr>
          <w:color w:val="000000"/>
          <w:sz w:val="28"/>
          <w:szCs w:val="28"/>
        </w:rPr>
        <w:t>от 29 де</w:t>
      </w:r>
      <w:r>
        <w:rPr>
          <w:color w:val="000000"/>
          <w:sz w:val="28"/>
          <w:szCs w:val="28"/>
        </w:rPr>
        <w:t>кабря 2012 г.</w:t>
      </w:r>
      <w:r w:rsidRPr="00620095">
        <w:rPr>
          <w:color w:val="000000"/>
          <w:sz w:val="28"/>
          <w:szCs w:val="28"/>
        </w:rPr>
        <w:t xml:space="preserve"> №273-ФЗ «Об образовании в Российской Федерации», с учетом методических рекомендаций по нормативно-правовому регулированию предоставления услуги по присмотру и уходу за д</w:t>
      </w:r>
      <w:r>
        <w:rPr>
          <w:color w:val="000000"/>
          <w:sz w:val="28"/>
          <w:szCs w:val="28"/>
        </w:rPr>
        <w:t xml:space="preserve">етьми в группах продленного дня </w:t>
      </w:r>
      <w:r w:rsidRPr="00620095">
        <w:rPr>
          <w:color w:val="000000"/>
          <w:sz w:val="28"/>
          <w:szCs w:val="28"/>
        </w:rPr>
        <w:t xml:space="preserve">в организациях, осуществляющих образовательную деятельность по основным общеобразовательным программам </w:t>
      </w:r>
      <w:r>
        <w:rPr>
          <w:color w:val="000000"/>
          <w:sz w:val="28"/>
          <w:szCs w:val="28"/>
        </w:rPr>
        <w:t xml:space="preserve">– </w:t>
      </w:r>
      <w:r w:rsidRPr="00620095">
        <w:rPr>
          <w:color w:val="000000"/>
          <w:sz w:val="28"/>
          <w:szCs w:val="28"/>
        </w:rPr>
        <w:t xml:space="preserve">образовательным программам начального общего, основного общего и среднего общего образования (письмо Министерства просвещения Российской </w:t>
      </w:r>
      <w:r>
        <w:rPr>
          <w:color w:val="000000"/>
          <w:sz w:val="28"/>
          <w:szCs w:val="28"/>
        </w:rPr>
        <w:t xml:space="preserve">Федерации от 8 августа 2022 г.  </w:t>
      </w:r>
      <w:r w:rsidRPr="00620095">
        <w:rPr>
          <w:color w:val="000000"/>
          <w:sz w:val="28"/>
          <w:szCs w:val="28"/>
        </w:rPr>
        <w:t>№03-1142)</w:t>
      </w:r>
      <w:r>
        <w:rPr>
          <w:color w:val="000000"/>
          <w:sz w:val="28"/>
          <w:szCs w:val="28"/>
        </w:rPr>
        <w:t xml:space="preserve"> и р</w:t>
      </w:r>
      <w:r w:rsidRPr="003C369C">
        <w:rPr>
          <w:color w:val="000000"/>
          <w:sz w:val="28"/>
          <w:szCs w:val="28"/>
        </w:rPr>
        <w:t>екомендаци</w:t>
      </w:r>
      <w:r>
        <w:rPr>
          <w:color w:val="000000"/>
          <w:sz w:val="28"/>
          <w:szCs w:val="28"/>
        </w:rPr>
        <w:t>й</w:t>
      </w:r>
      <w:r w:rsidRPr="003C369C">
        <w:rPr>
          <w:color w:val="000000"/>
          <w:sz w:val="28"/>
          <w:szCs w:val="28"/>
        </w:rPr>
        <w:t xml:space="preserve"> по организации досуговой</w:t>
      </w:r>
      <w:r>
        <w:rPr>
          <w:color w:val="000000"/>
          <w:sz w:val="28"/>
          <w:szCs w:val="28"/>
        </w:rPr>
        <w:t xml:space="preserve">, спортивной, иной деятельности </w:t>
      </w:r>
      <w:r w:rsidRPr="003C369C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3C369C">
        <w:rPr>
          <w:color w:val="000000"/>
          <w:sz w:val="28"/>
          <w:szCs w:val="28"/>
        </w:rPr>
        <w:t>обучающихся в группах продленного дня</w:t>
      </w:r>
      <w:r>
        <w:rPr>
          <w:color w:val="000000"/>
          <w:sz w:val="28"/>
          <w:szCs w:val="28"/>
        </w:rPr>
        <w:t xml:space="preserve"> </w:t>
      </w:r>
      <w:r w:rsidRPr="00620095">
        <w:rPr>
          <w:color w:val="000000"/>
          <w:sz w:val="28"/>
          <w:szCs w:val="28"/>
        </w:rPr>
        <w:t xml:space="preserve">(письмо Министерства просвещения Российской Федерации от </w:t>
      </w:r>
      <w:r>
        <w:rPr>
          <w:color w:val="000000"/>
          <w:sz w:val="28"/>
          <w:szCs w:val="28"/>
        </w:rPr>
        <w:t>10 апреля</w:t>
      </w:r>
      <w:r w:rsidRPr="00620095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3 г</w:t>
      </w:r>
      <w:r w:rsidRPr="00620095">
        <w:rPr>
          <w:color w:val="000000"/>
          <w:sz w:val="28"/>
          <w:szCs w:val="28"/>
        </w:rPr>
        <w:t xml:space="preserve"> №03-</w:t>
      </w:r>
      <w:r>
        <w:rPr>
          <w:color w:val="000000"/>
          <w:sz w:val="28"/>
          <w:szCs w:val="28"/>
        </w:rPr>
        <w:t>65</w:t>
      </w:r>
      <w:r w:rsidRPr="00620095">
        <w:rPr>
          <w:color w:val="000000"/>
          <w:sz w:val="28"/>
          <w:szCs w:val="28"/>
        </w:rPr>
        <w:t>2).</w:t>
      </w:r>
    </w:p>
    <w:p w14:paraId="71E5F9C9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12F94">
        <w:rPr>
          <w:color w:val="000000"/>
          <w:sz w:val="28"/>
          <w:szCs w:val="28"/>
        </w:rPr>
        <w:t>При организации присмотра и ухода за детьми в ГПД учитываются требования санитарных</w:t>
      </w:r>
      <w:r>
        <w:rPr>
          <w:color w:val="000000"/>
          <w:sz w:val="28"/>
          <w:szCs w:val="28"/>
        </w:rPr>
        <w:t xml:space="preserve"> </w:t>
      </w:r>
      <w:r w:rsidRPr="00812F94">
        <w:rPr>
          <w:color w:val="000000"/>
          <w:sz w:val="28"/>
          <w:szCs w:val="28"/>
        </w:rPr>
        <w:t xml:space="preserve">правил и норм СанПиН 1.2.3685-21 </w:t>
      </w:r>
      <w:r>
        <w:rPr>
          <w:color w:val="000000"/>
          <w:sz w:val="28"/>
          <w:szCs w:val="28"/>
        </w:rPr>
        <w:t>«</w:t>
      </w:r>
      <w:r w:rsidRPr="00812F94">
        <w:rPr>
          <w:color w:val="000000"/>
          <w:sz w:val="28"/>
          <w:szCs w:val="28"/>
        </w:rPr>
        <w:t>Гигиенические нормативы и требования к обеспечению</w:t>
      </w:r>
      <w:r>
        <w:rPr>
          <w:color w:val="000000"/>
          <w:sz w:val="28"/>
          <w:szCs w:val="28"/>
        </w:rPr>
        <w:t xml:space="preserve"> </w:t>
      </w:r>
      <w:r w:rsidRPr="00812F94">
        <w:rPr>
          <w:color w:val="000000"/>
          <w:sz w:val="28"/>
          <w:szCs w:val="28"/>
        </w:rPr>
        <w:t>безопасности и (или) безвредности для человека факторов среды обитания</w:t>
      </w:r>
      <w:r>
        <w:rPr>
          <w:color w:val="000000"/>
          <w:sz w:val="28"/>
          <w:szCs w:val="28"/>
        </w:rPr>
        <w:t>»</w:t>
      </w:r>
      <w:r w:rsidRPr="00812F94">
        <w:rPr>
          <w:color w:val="000000"/>
          <w:sz w:val="28"/>
          <w:szCs w:val="28"/>
        </w:rPr>
        <w:t>, утвержденных</w:t>
      </w:r>
      <w:r>
        <w:rPr>
          <w:color w:val="000000"/>
          <w:sz w:val="28"/>
          <w:szCs w:val="28"/>
        </w:rPr>
        <w:t xml:space="preserve"> </w:t>
      </w:r>
      <w:r w:rsidRPr="00812F94">
        <w:rPr>
          <w:color w:val="000000"/>
          <w:sz w:val="28"/>
          <w:szCs w:val="28"/>
        </w:rPr>
        <w:t xml:space="preserve">постановлением Главного государственного санитарного врача Российской Федерации </w:t>
      </w:r>
      <w:r>
        <w:rPr>
          <w:color w:val="000000"/>
          <w:sz w:val="28"/>
          <w:szCs w:val="28"/>
        </w:rPr>
        <w:t xml:space="preserve">                  </w:t>
      </w:r>
      <w:r w:rsidRPr="00812F94">
        <w:rPr>
          <w:color w:val="000000"/>
          <w:sz w:val="28"/>
          <w:szCs w:val="28"/>
        </w:rPr>
        <w:t>от 28</w:t>
      </w:r>
      <w:r>
        <w:rPr>
          <w:color w:val="000000"/>
          <w:sz w:val="28"/>
          <w:szCs w:val="28"/>
        </w:rPr>
        <w:t xml:space="preserve"> января </w:t>
      </w:r>
      <w:r w:rsidRPr="00812F94">
        <w:rPr>
          <w:color w:val="000000"/>
          <w:sz w:val="28"/>
          <w:szCs w:val="28"/>
        </w:rPr>
        <w:t>2021 г</w:t>
      </w:r>
      <w:r>
        <w:rPr>
          <w:color w:val="000000"/>
          <w:sz w:val="28"/>
          <w:szCs w:val="28"/>
        </w:rPr>
        <w:t>.</w:t>
      </w:r>
      <w:r w:rsidRPr="00812F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812F94">
        <w:rPr>
          <w:color w:val="000000"/>
          <w:sz w:val="28"/>
          <w:szCs w:val="28"/>
        </w:rPr>
        <w:t xml:space="preserve">2, и санитарных правил СП 2.4.3648-20 </w:t>
      </w:r>
      <w:r>
        <w:rPr>
          <w:color w:val="000000"/>
          <w:sz w:val="28"/>
          <w:szCs w:val="28"/>
        </w:rPr>
        <w:t>«</w:t>
      </w:r>
      <w:r w:rsidRPr="00812F94">
        <w:rPr>
          <w:color w:val="000000"/>
          <w:sz w:val="28"/>
          <w:szCs w:val="28"/>
        </w:rPr>
        <w:t>Санитарно-</w:t>
      </w:r>
      <w:r w:rsidRPr="00812F94">
        <w:rPr>
          <w:color w:val="000000"/>
          <w:sz w:val="28"/>
          <w:szCs w:val="28"/>
        </w:rPr>
        <w:lastRenderedPageBreak/>
        <w:t>эпидемиологические</w:t>
      </w:r>
      <w:r>
        <w:rPr>
          <w:color w:val="000000"/>
          <w:sz w:val="28"/>
          <w:szCs w:val="28"/>
        </w:rPr>
        <w:t xml:space="preserve"> </w:t>
      </w:r>
      <w:r w:rsidRPr="00812F94">
        <w:rPr>
          <w:color w:val="000000"/>
          <w:sz w:val="28"/>
          <w:szCs w:val="28"/>
        </w:rPr>
        <w:t>требования к организациям воспитания и обучения, отдыха и оздоровления детей и молодежи</w:t>
      </w:r>
      <w:r>
        <w:rPr>
          <w:color w:val="000000"/>
          <w:sz w:val="28"/>
          <w:szCs w:val="28"/>
        </w:rPr>
        <w:t>»</w:t>
      </w:r>
      <w:r w:rsidRPr="00812F94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812F94">
        <w:rPr>
          <w:color w:val="000000"/>
          <w:sz w:val="28"/>
          <w:szCs w:val="28"/>
        </w:rPr>
        <w:t>утвержденных постановлением Главного государственного санитарного врача Российской</w:t>
      </w:r>
      <w:r>
        <w:rPr>
          <w:color w:val="000000"/>
          <w:sz w:val="28"/>
          <w:szCs w:val="28"/>
        </w:rPr>
        <w:t xml:space="preserve"> Федерации                                     от 28 сентября 2020 г.</w:t>
      </w:r>
      <w:r w:rsidRPr="00812F9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812F94">
        <w:rPr>
          <w:color w:val="000000"/>
          <w:sz w:val="28"/>
          <w:szCs w:val="28"/>
        </w:rPr>
        <w:t xml:space="preserve">28 (далее соответственно </w:t>
      </w:r>
      <w:r>
        <w:rPr>
          <w:color w:val="000000"/>
          <w:sz w:val="28"/>
          <w:szCs w:val="28"/>
        </w:rPr>
        <w:t>–</w:t>
      </w:r>
      <w:r w:rsidRPr="00812F94">
        <w:rPr>
          <w:color w:val="000000"/>
          <w:sz w:val="28"/>
          <w:szCs w:val="28"/>
        </w:rPr>
        <w:t xml:space="preserve"> СанПиН</w:t>
      </w:r>
      <w:r>
        <w:rPr>
          <w:color w:val="000000"/>
          <w:sz w:val="28"/>
          <w:szCs w:val="28"/>
        </w:rPr>
        <w:t xml:space="preserve"> </w:t>
      </w:r>
      <w:r w:rsidRPr="00812F94">
        <w:rPr>
          <w:color w:val="000000"/>
          <w:sz w:val="28"/>
          <w:szCs w:val="28"/>
        </w:rPr>
        <w:t>и СП).</w:t>
      </w:r>
    </w:p>
    <w:p w14:paraId="1EAC80AB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1.3. </w:t>
      </w:r>
      <w:r w:rsidRPr="00A245F1">
        <w:rPr>
          <w:color w:val="000000"/>
          <w:sz w:val="28"/>
          <w:szCs w:val="28"/>
        </w:rPr>
        <w:t>В ГПД осуществляются присмотр и уход за детьми, их воспитание и подготовка к</w:t>
      </w:r>
      <w:r>
        <w:rPr>
          <w:color w:val="000000"/>
          <w:sz w:val="28"/>
          <w:szCs w:val="28"/>
        </w:rPr>
        <w:t xml:space="preserve"> </w:t>
      </w:r>
      <w:r w:rsidRPr="00A245F1">
        <w:rPr>
          <w:color w:val="000000"/>
          <w:sz w:val="28"/>
          <w:szCs w:val="28"/>
        </w:rPr>
        <w:t>учебным занятиям, а также могут проводиться физкультурно-оздоровительные и культурные</w:t>
      </w:r>
      <w:r>
        <w:rPr>
          <w:color w:val="000000"/>
          <w:sz w:val="28"/>
          <w:szCs w:val="28"/>
        </w:rPr>
        <w:t xml:space="preserve"> </w:t>
      </w:r>
      <w:r w:rsidRPr="00A245F1">
        <w:rPr>
          <w:color w:val="000000"/>
          <w:sz w:val="28"/>
          <w:szCs w:val="28"/>
        </w:rPr>
        <w:t>мероприятия.</w:t>
      </w:r>
    </w:p>
    <w:p w14:paraId="5AD0E248" w14:textId="77777777" w:rsidR="00347C60" w:rsidRPr="0034218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4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342188">
        <w:rPr>
          <w:color w:val="000000"/>
          <w:sz w:val="28"/>
          <w:szCs w:val="28"/>
        </w:rPr>
        <w:t>Основными задачами ГПД являются:</w:t>
      </w:r>
    </w:p>
    <w:p w14:paraId="1A85CCE9" w14:textId="77777777" w:rsidR="00347C60" w:rsidRPr="0034218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2188">
        <w:rPr>
          <w:color w:val="000000"/>
          <w:sz w:val="28"/>
          <w:szCs w:val="28"/>
        </w:rPr>
        <w:t>организация пребывания обучающихся в школе при отсутствии условий для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 xml:space="preserve">своевременной организации самоподготовки в домашних условиях </w:t>
      </w:r>
      <w:r>
        <w:rPr>
          <w:color w:val="000000"/>
          <w:sz w:val="28"/>
          <w:szCs w:val="28"/>
        </w:rPr>
        <w:br/>
      </w:r>
      <w:r w:rsidRPr="00342188">
        <w:rPr>
          <w:color w:val="000000"/>
          <w:sz w:val="28"/>
          <w:szCs w:val="28"/>
        </w:rPr>
        <w:t>из-за занятости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>родителей (законных представителей) в силу объективных обстоятельств и/или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>наличия такой потребности;</w:t>
      </w:r>
    </w:p>
    <w:p w14:paraId="1A12B793" w14:textId="77777777" w:rsidR="00347C60" w:rsidRPr="0034218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2188">
        <w:rPr>
          <w:color w:val="000000"/>
          <w:sz w:val="28"/>
          <w:szCs w:val="28"/>
        </w:rPr>
        <w:t>создание оптимальных условий для организации развития творческих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>способностей ребёнка при невозможности организации контроля со стороны его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>родителей (законных представителей) в силу объективных обстоятельств и/или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>наличия такой потребности;</w:t>
      </w:r>
    </w:p>
    <w:p w14:paraId="5B194D54" w14:textId="77777777" w:rsidR="00347C60" w:rsidRPr="0034218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2188">
        <w:rPr>
          <w:color w:val="000000"/>
          <w:sz w:val="28"/>
          <w:szCs w:val="28"/>
        </w:rPr>
        <w:t>организация мероприятий, направленных на сохранение и укрепление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>здоровья обучающихся;</w:t>
      </w:r>
    </w:p>
    <w:p w14:paraId="74B881EE" w14:textId="77777777" w:rsidR="00347C60" w:rsidRPr="0034218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2188">
        <w:rPr>
          <w:color w:val="000000"/>
          <w:sz w:val="28"/>
          <w:szCs w:val="28"/>
        </w:rPr>
        <w:t>организация просветительской деятельности вне рамок образовательных</w:t>
      </w:r>
      <w:r>
        <w:rPr>
          <w:color w:val="000000"/>
          <w:sz w:val="28"/>
          <w:szCs w:val="28"/>
        </w:rPr>
        <w:t xml:space="preserve"> программ;</w:t>
      </w:r>
    </w:p>
    <w:p w14:paraId="655D6F4F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2188">
        <w:rPr>
          <w:color w:val="000000"/>
          <w:sz w:val="28"/>
          <w:szCs w:val="28"/>
        </w:rPr>
        <w:t xml:space="preserve">возможность организации внеурочной деятельности по </w:t>
      </w:r>
      <w:r>
        <w:rPr>
          <w:color w:val="000000"/>
          <w:sz w:val="28"/>
          <w:szCs w:val="28"/>
        </w:rPr>
        <w:t>федеральным государственным образовательным стандартам</w:t>
      </w:r>
      <w:r w:rsidRPr="00342188">
        <w:rPr>
          <w:color w:val="000000"/>
          <w:sz w:val="28"/>
          <w:szCs w:val="28"/>
        </w:rPr>
        <w:t xml:space="preserve"> в рамках</w:t>
      </w:r>
      <w:r>
        <w:rPr>
          <w:color w:val="000000"/>
          <w:sz w:val="28"/>
          <w:szCs w:val="28"/>
        </w:rPr>
        <w:t xml:space="preserve"> </w:t>
      </w:r>
      <w:r w:rsidRPr="00342188">
        <w:rPr>
          <w:color w:val="000000"/>
          <w:sz w:val="28"/>
          <w:szCs w:val="28"/>
        </w:rPr>
        <w:t>режима работы ГПД.</w:t>
      </w:r>
    </w:p>
    <w:p w14:paraId="4C84209C" w14:textId="77777777" w:rsidR="00347C60" w:rsidRPr="006C71C6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5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П</w:t>
      </w:r>
      <w:r w:rsidRPr="00620095">
        <w:rPr>
          <w:color w:val="000000"/>
          <w:sz w:val="28"/>
          <w:szCs w:val="28"/>
        </w:rPr>
        <w:t>од присмотр</w:t>
      </w:r>
      <w:r>
        <w:rPr>
          <w:color w:val="000000"/>
          <w:sz w:val="28"/>
          <w:szCs w:val="28"/>
        </w:rPr>
        <w:t>ом</w:t>
      </w:r>
      <w:r w:rsidRPr="00620095">
        <w:rPr>
          <w:color w:val="000000"/>
          <w:sz w:val="28"/>
          <w:szCs w:val="28"/>
        </w:rPr>
        <w:t xml:space="preserve"> и уход</w:t>
      </w:r>
      <w:r>
        <w:rPr>
          <w:color w:val="000000"/>
          <w:sz w:val="28"/>
          <w:szCs w:val="28"/>
        </w:rPr>
        <w:t>ом</w:t>
      </w:r>
      <w:r w:rsidRPr="00620095">
        <w:rPr>
          <w:color w:val="000000"/>
          <w:sz w:val="28"/>
          <w:szCs w:val="28"/>
        </w:rPr>
        <w:t xml:space="preserve"> за </w:t>
      </w:r>
      <w:r w:rsidRPr="00567362">
        <w:rPr>
          <w:color w:val="000000"/>
          <w:sz w:val="28"/>
          <w:szCs w:val="28"/>
        </w:rPr>
        <w:t xml:space="preserve">детьми </w:t>
      </w:r>
      <w:r w:rsidRPr="00620095">
        <w:rPr>
          <w:color w:val="000000"/>
          <w:sz w:val="28"/>
          <w:szCs w:val="28"/>
        </w:rPr>
        <w:t>в ГПД понимается комплекс мер по организации питания и хозяйственно-бытового обслуживания детей, обеспе</w:t>
      </w:r>
      <w:r w:rsidRPr="006C71C6">
        <w:rPr>
          <w:color w:val="000000"/>
          <w:sz w:val="28"/>
          <w:szCs w:val="28"/>
        </w:rPr>
        <w:t xml:space="preserve">чению соблюдения ими личной гигиены и режима дня, включая следующие </w:t>
      </w:r>
      <w:r>
        <w:rPr>
          <w:color w:val="000000"/>
          <w:sz w:val="28"/>
          <w:szCs w:val="28"/>
        </w:rPr>
        <w:t>мероприятия</w:t>
      </w:r>
      <w:r w:rsidRPr="006C71C6">
        <w:rPr>
          <w:color w:val="000000"/>
          <w:sz w:val="28"/>
          <w:szCs w:val="28"/>
        </w:rPr>
        <w:t>:</w:t>
      </w:r>
    </w:p>
    <w:p w14:paraId="03E3E4A1" w14:textId="77777777" w:rsidR="00347C60" w:rsidRPr="006C71C6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t xml:space="preserve">присмотр за ребенком в период его нахождения в </w:t>
      </w:r>
      <w:r>
        <w:rPr>
          <w:color w:val="000000"/>
          <w:sz w:val="28"/>
          <w:szCs w:val="28"/>
        </w:rPr>
        <w:t>школе</w:t>
      </w:r>
      <w:r w:rsidRPr="006C71C6">
        <w:rPr>
          <w:color w:val="000000"/>
          <w:sz w:val="28"/>
          <w:szCs w:val="28"/>
        </w:rPr>
        <w:t>;</w:t>
      </w:r>
    </w:p>
    <w:p w14:paraId="58C6B3CD" w14:textId="77777777" w:rsidR="00347C60" w:rsidRPr="006C71C6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t>организация прогулок, спортивного часа (подвижных игр) и отдыха детей;</w:t>
      </w:r>
    </w:p>
    <w:p w14:paraId="59ECABF8" w14:textId="77777777" w:rsidR="00347C60" w:rsidRPr="006C71C6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t>организация самоподготовки (приготовление домашних заданий обучающимися под присмотром педагогического работника);</w:t>
      </w:r>
    </w:p>
    <w:p w14:paraId="678E2388" w14:textId="77777777" w:rsidR="00347C60" w:rsidRPr="006C71C6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71C6">
        <w:rPr>
          <w:color w:val="000000"/>
          <w:sz w:val="28"/>
          <w:szCs w:val="28"/>
        </w:rPr>
        <w:t xml:space="preserve">организация занятий по интересам, организация игр с детьми. </w:t>
      </w:r>
    </w:p>
    <w:p w14:paraId="52F5FB76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B8500C">
        <w:rPr>
          <w:color w:val="000000"/>
          <w:sz w:val="28"/>
          <w:szCs w:val="28"/>
        </w:rPr>
        <w:t xml:space="preserve">Организация питания в рамках комплекса мер по присмотру и уходу </w:t>
      </w:r>
      <w:r w:rsidRPr="00B8500C">
        <w:rPr>
          <w:color w:val="000000"/>
          <w:sz w:val="28"/>
          <w:szCs w:val="28"/>
        </w:rPr>
        <w:br/>
        <w:t xml:space="preserve">за детьми в ГПД учитывается как отдельная услуга, стоимость которой устанавливается постановлением </w:t>
      </w:r>
      <w:r>
        <w:rPr>
          <w:color w:val="000000"/>
          <w:sz w:val="28"/>
          <w:szCs w:val="28"/>
        </w:rPr>
        <w:t xml:space="preserve">администрации </w:t>
      </w:r>
      <w:r w:rsidRPr="000A2EFB">
        <w:rPr>
          <w:color w:val="000000"/>
          <w:sz w:val="28"/>
          <w:szCs w:val="28"/>
        </w:rPr>
        <w:t xml:space="preserve">муниципального образования </w:t>
      </w:r>
      <w:r>
        <w:rPr>
          <w:color w:val="000000"/>
          <w:sz w:val="28"/>
          <w:szCs w:val="28"/>
        </w:rPr>
        <w:t>Мостовский район</w:t>
      </w:r>
      <w:r w:rsidRPr="00B8500C">
        <w:rPr>
          <w:color w:val="000000"/>
          <w:sz w:val="28"/>
          <w:szCs w:val="28"/>
        </w:rPr>
        <w:t>. Порядок обеспечения питанием устан</w:t>
      </w:r>
      <w:r>
        <w:rPr>
          <w:color w:val="000000"/>
          <w:sz w:val="28"/>
          <w:szCs w:val="28"/>
        </w:rPr>
        <w:t>а</w:t>
      </w:r>
      <w:r w:rsidRPr="00B8500C">
        <w:rPr>
          <w:color w:val="000000"/>
          <w:sz w:val="28"/>
          <w:szCs w:val="28"/>
        </w:rPr>
        <w:t>вл</w:t>
      </w:r>
      <w:r>
        <w:rPr>
          <w:color w:val="000000"/>
          <w:sz w:val="28"/>
          <w:szCs w:val="28"/>
        </w:rPr>
        <w:t xml:space="preserve">ивается </w:t>
      </w:r>
      <w:r w:rsidRPr="00B8500C">
        <w:rPr>
          <w:color w:val="000000"/>
          <w:sz w:val="28"/>
          <w:szCs w:val="28"/>
        </w:rPr>
        <w:t xml:space="preserve">постановлением администрации муниципального образования </w:t>
      </w:r>
      <w:r>
        <w:rPr>
          <w:color w:val="000000"/>
          <w:sz w:val="28"/>
          <w:szCs w:val="28"/>
        </w:rPr>
        <w:t>Мостовский район.</w:t>
      </w:r>
    </w:p>
    <w:p w14:paraId="41BCBCA7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17BCF">
        <w:rPr>
          <w:color w:val="000000"/>
          <w:sz w:val="28"/>
          <w:szCs w:val="28"/>
        </w:rPr>
        <w:t>Хозяйственно-бытовое обслуживание</w:t>
      </w:r>
      <w:r>
        <w:rPr>
          <w:color w:val="000000"/>
          <w:sz w:val="28"/>
          <w:szCs w:val="28"/>
        </w:rPr>
        <w:t xml:space="preserve"> детей включает соблюдение требова</w:t>
      </w:r>
      <w:r w:rsidRPr="00717BCF">
        <w:rPr>
          <w:color w:val="000000"/>
          <w:sz w:val="28"/>
          <w:szCs w:val="28"/>
        </w:rPr>
        <w:t>ний к санитарному содержанию помещений ГПД (ежедневная влажная уборка, дезинфекция).</w:t>
      </w:r>
    </w:p>
    <w:p w14:paraId="009E23E5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D4CD9">
        <w:rPr>
          <w:color w:val="000000"/>
          <w:sz w:val="28"/>
          <w:szCs w:val="28"/>
        </w:rPr>
        <w:t xml:space="preserve">1.6. Финансирование ГПД осуществляется за счет родительской платы </w:t>
      </w:r>
      <w:r w:rsidRPr="000D4CD9">
        <w:rPr>
          <w:color w:val="000000"/>
          <w:sz w:val="28"/>
          <w:szCs w:val="28"/>
        </w:rPr>
        <w:lastRenderedPageBreak/>
        <w:t>(платная услуга).</w:t>
      </w:r>
    </w:p>
    <w:p w14:paraId="4DD3B7C5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E3DE785" w14:textId="77777777" w:rsidR="00347C60" w:rsidRPr="00B17846" w:rsidRDefault="00347C60" w:rsidP="00347C60">
      <w:pPr>
        <w:shd w:val="clear" w:color="auto" w:fill="FFFFFF"/>
        <w:tabs>
          <w:tab w:val="left" w:pos="540"/>
          <w:tab w:val="left" w:pos="4718"/>
        </w:tabs>
        <w:autoSpaceDE w:val="0"/>
        <w:autoSpaceDN w:val="0"/>
        <w:adjustRightInd w:val="0"/>
        <w:rPr>
          <w:color w:val="000000"/>
          <w:sz w:val="2"/>
        </w:rPr>
      </w:pPr>
    </w:p>
    <w:p w14:paraId="37E7AE49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2009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Организация деятельности ГПД</w:t>
      </w:r>
    </w:p>
    <w:p w14:paraId="4E15FF9C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3CFBDC63" w14:textId="77777777" w:rsidR="00347C60" w:rsidRPr="00620095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620095">
        <w:rPr>
          <w:color w:val="000000"/>
          <w:sz w:val="28"/>
          <w:szCs w:val="28"/>
        </w:rPr>
        <w:t xml:space="preserve">Решение об открытии ГПД </w:t>
      </w:r>
      <w:r w:rsidRPr="00DB196F">
        <w:rPr>
          <w:color w:val="000000"/>
          <w:sz w:val="28"/>
          <w:szCs w:val="28"/>
        </w:rPr>
        <w:t xml:space="preserve">и о режиме пребывания в ней детей </w:t>
      </w:r>
      <w:r w:rsidRPr="00620095">
        <w:rPr>
          <w:color w:val="000000"/>
          <w:sz w:val="28"/>
          <w:szCs w:val="28"/>
        </w:rPr>
        <w:t xml:space="preserve">принимается </w:t>
      </w:r>
      <w:r>
        <w:rPr>
          <w:color w:val="000000"/>
          <w:sz w:val="28"/>
          <w:szCs w:val="28"/>
        </w:rPr>
        <w:t>МОО</w:t>
      </w:r>
      <w:r w:rsidRPr="006200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учетом мнения</w:t>
      </w:r>
      <w:r w:rsidRPr="00620095">
        <w:rPr>
          <w:color w:val="000000"/>
          <w:sz w:val="28"/>
          <w:szCs w:val="28"/>
        </w:rPr>
        <w:t xml:space="preserve"> родителей (законных представителей) детей, обучающихся в </w:t>
      </w:r>
      <w:r>
        <w:rPr>
          <w:color w:val="000000"/>
          <w:sz w:val="28"/>
          <w:szCs w:val="28"/>
        </w:rPr>
        <w:t>МОО,</w:t>
      </w:r>
      <w:r w:rsidRPr="006377F9">
        <w:rPr>
          <w:color w:val="000000"/>
          <w:sz w:val="28"/>
          <w:szCs w:val="28"/>
        </w:rPr>
        <w:t xml:space="preserve"> </w:t>
      </w:r>
      <w:r w:rsidRPr="00620095">
        <w:rPr>
          <w:color w:val="000000"/>
          <w:sz w:val="28"/>
          <w:szCs w:val="28"/>
        </w:rPr>
        <w:t xml:space="preserve">закрепляется локальными нормативными правовыми актами </w:t>
      </w:r>
      <w:r>
        <w:rPr>
          <w:color w:val="000000"/>
          <w:sz w:val="28"/>
          <w:szCs w:val="28"/>
        </w:rPr>
        <w:t>МОО.</w:t>
      </w:r>
    </w:p>
    <w:p w14:paraId="25429E34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 xml:space="preserve">Количество групп по присмотру и уходу за детьми в ГПД определяется санитарными нормами и условиями, созданными в </w:t>
      </w:r>
      <w:r>
        <w:rPr>
          <w:color w:val="000000"/>
          <w:sz w:val="28"/>
          <w:szCs w:val="28"/>
        </w:rPr>
        <w:t xml:space="preserve">МОО </w:t>
      </w:r>
      <w:r w:rsidRPr="00620095">
        <w:rPr>
          <w:color w:val="000000"/>
          <w:sz w:val="28"/>
          <w:szCs w:val="28"/>
        </w:rPr>
        <w:t>для оказания услуги по присмотру и уходу за детьми.</w:t>
      </w:r>
    </w:p>
    <w:p w14:paraId="07BBFB60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 xml:space="preserve">Наполняемость ГПД </w:t>
      </w:r>
      <w:r>
        <w:rPr>
          <w:color w:val="000000"/>
          <w:sz w:val="28"/>
          <w:szCs w:val="28"/>
        </w:rPr>
        <w:t>–</w:t>
      </w:r>
      <w:r w:rsidRPr="00620095">
        <w:rPr>
          <w:color w:val="000000"/>
          <w:sz w:val="28"/>
          <w:szCs w:val="28"/>
        </w:rPr>
        <w:t xml:space="preserve"> не</w:t>
      </w:r>
      <w:r>
        <w:rPr>
          <w:color w:val="000000"/>
          <w:sz w:val="28"/>
          <w:szCs w:val="28"/>
        </w:rPr>
        <w:t xml:space="preserve"> </w:t>
      </w:r>
      <w:r w:rsidRPr="00620095">
        <w:rPr>
          <w:color w:val="000000"/>
          <w:sz w:val="28"/>
          <w:szCs w:val="28"/>
        </w:rPr>
        <w:t>менее</w:t>
      </w:r>
      <w:r>
        <w:rPr>
          <w:color w:val="000000"/>
          <w:sz w:val="28"/>
          <w:szCs w:val="28"/>
        </w:rPr>
        <w:t xml:space="preserve"> 10</w:t>
      </w:r>
      <w:r w:rsidRPr="00620095">
        <w:rPr>
          <w:color w:val="000000"/>
          <w:sz w:val="28"/>
          <w:szCs w:val="28"/>
        </w:rPr>
        <w:t xml:space="preserve"> человек и не более 25 человек.</w:t>
      </w:r>
    </w:p>
    <w:p w14:paraId="51A7341E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2.2. </w:t>
      </w:r>
      <w:r w:rsidRPr="00620095">
        <w:rPr>
          <w:color w:val="000000"/>
          <w:sz w:val="28"/>
          <w:szCs w:val="28"/>
        </w:rPr>
        <w:t xml:space="preserve">ГПД функционирует в течение </w:t>
      </w:r>
      <w:r>
        <w:rPr>
          <w:color w:val="000000"/>
          <w:sz w:val="28"/>
          <w:szCs w:val="28"/>
        </w:rPr>
        <w:t>текущего</w:t>
      </w:r>
      <w:r w:rsidRPr="00620095">
        <w:rPr>
          <w:color w:val="000000"/>
          <w:sz w:val="28"/>
          <w:szCs w:val="28"/>
        </w:rPr>
        <w:t xml:space="preserve"> учебного года, за исключением выходных </w:t>
      </w:r>
      <w:r>
        <w:rPr>
          <w:color w:val="000000"/>
          <w:sz w:val="28"/>
          <w:szCs w:val="28"/>
        </w:rPr>
        <w:t xml:space="preserve">и </w:t>
      </w:r>
      <w:r w:rsidRPr="00620095">
        <w:rPr>
          <w:color w:val="000000"/>
          <w:sz w:val="28"/>
          <w:szCs w:val="28"/>
        </w:rPr>
        <w:t>праздничных дней, каникул</w:t>
      </w:r>
      <w:r>
        <w:rPr>
          <w:color w:val="000000"/>
          <w:sz w:val="28"/>
          <w:szCs w:val="28"/>
        </w:rPr>
        <w:t>,</w:t>
      </w:r>
      <w:r w:rsidRPr="00620095">
        <w:rPr>
          <w:color w:val="000000"/>
          <w:sz w:val="28"/>
          <w:szCs w:val="28"/>
        </w:rPr>
        <w:t xml:space="preserve"> карантина или </w:t>
      </w:r>
      <w:r>
        <w:rPr>
          <w:color w:val="000000"/>
          <w:sz w:val="28"/>
          <w:szCs w:val="28"/>
        </w:rPr>
        <w:t>других форс-мажорных обстоятельств</w:t>
      </w:r>
      <w:r w:rsidRPr="00620095">
        <w:rPr>
          <w:color w:val="000000"/>
          <w:sz w:val="28"/>
          <w:szCs w:val="28"/>
        </w:rPr>
        <w:t>.</w:t>
      </w:r>
    </w:p>
    <w:p w14:paraId="16873D1D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3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620095">
        <w:rPr>
          <w:color w:val="000000"/>
          <w:sz w:val="28"/>
          <w:szCs w:val="28"/>
        </w:rPr>
        <w:t>Прием в ГПД осуществляется на основании заявлений родителей (законных представителей) обучающихся</w:t>
      </w:r>
      <w:r>
        <w:rPr>
          <w:color w:val="000000"/>
          <w:sz w:val="28"/>
          <w:szCs w:val="28"/>
        </w:rPr>
        <w:t xml:space="preserve"> МОО. </w:t>
      </w:r>
      <w:r w:rsidRPr="00F0293F">
        <w:rPr>
          <w:color w:val="000000"/>
          <w:sz w:val="28"/>
          <w:szCs w:val="28"/>
        </w:rPr>
        <w:t xml:space="preserve">Форма заявления утверждается </w:t>
      </w:r>
      <w:r>
        <w:rPr>
          <w:color w:val="000000"/>
          <w:sz w:val="28"/>
          <w:szCs w:val="28"/>
        </w:rPr>
        <w:t>МОО</w:t>
      </w:r>
      <w:r w:rsidRPr="00620095">
        <w:rPr>
          <w:color w:val="000000"/>
          <w:sz w:val="28"/>
          <w:szCs w:val="28"/>
        </w:rPr>
        <w:t>.</w:t>
      </w:r>
    </w:p>
    <w:p w14:paraId="5D404FAF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30C89">
        <w:rPr>
          <w:color w:val="000000"/>
          <w:sz w:val="28"/>
          <w:szCs w:val="28"/>
        </w:rPr>
        <w:t xml:space="preserve">Конкретные обязательства </w:t>
      </w:r>
      <w:r>
        <w:rPr>
          <w:color w:val="000000"/>
          <w:sz w:val="28"/>
          <w:szCs w:val="28"/>
        </w:rPr>
        <w:t>МОО</w:t>
      </w:r>
      <w:r w:rsidRPr="00C30C89">
        <w:rPr>
          <w:color w:val="000000"/>
          <w:sz w:val="28"/>
          <w:szCs w:val="28"/>
        </w:rPr>
        <w:t xml:space="preserve"> по осуществлению присмотра и ухода </w:t>
      </w:r>
      <w:r>
        <w:rPr>
          <w:color w:val="000000"/>
          <w:sz w:val="28"/>
          <w:szCs w:val="28"/>
        </w:rPr>
        <w:br/>
      </w:r>
      <w:r w:rsidRPr="00C30C89">
        <w:rPr>
          <w:color w:val="000000"/>
          <w:sz w:val="28"/>
          <w:szCs w:val="28"/>
        </w:rPr>
        <w:t xml:space="preserve">за детьми в ГПД предусматриваются в договоре между родителями (законными представителями) обучающихся и </w:t>
      </w:r>
      <w:r>
        <w:rPr>
          <w:color w:val="000000"/>
          <w:sz w:val="28"/>
          <w:szCs w:val="28"/>
        </w:rPr>
        <w:t>МОО</w:t>
      </w:r>
      <w:r w:rsidRPr="00C30C89">
        <w:rPr>
          <w:color w:val="000000"/>
          <w:sz w:val="28"/>
          <w:szCs w:val="28"/>
        </w:rPr>
        <w:t xml:space="preserve">. </w:t>
      </w:r>
      <w:r w:rsidRPr="00195A74">
        <w:rPr>
          <w:color w:val="000000"/>
          <w:sz w:val="28"/>
          <w:szCs w:val="28"/>
        </w:rPr>
        <w:t xml:space="preserve">Типовая форма договора </w:t>
      </w:r>
      <w:r>
        <w:rPr>
          <w:color w:val="000000"/>
          <w:sz w:val="28"/>
          <w:szCs w:val="28"/>
        </w:rPr>
        <w:t>об</w:t>
      </w:r>
      <w:r w:rsidRPr="00195A74">
        <w:rPr>
          <w:color w:val="000000"/>
          <w:sz w:val="28"/>
          <w:szCs w:val="28"/>
        </w:rPr>
        <w:t xml:space="preserve"> оказани</w:t>
      </w:r>
      <w:r>
        <w:rPr>
          <w:color w:val="000000"/>
          <w:sz w:val="28"/>
          <w:szCs w:val="28"/>
        </w:rPr>
        <w:t>и</w:t>
      </w:r>
      <w:r w:rsidRPr="00195A74">
        <w:rPr>
          <w:color w:val="000000"/>
          <w:sz w:val="28"/>
          <w:szCs w:val="28"/>
        </w:rPr>
        <w:t xml:space="preserve"> услуг по присмотру и уходу </w:t>
      </w:r>
      <w:r w:rsidRPr="00C30C89">
        <w:rPr>
          <w:color w:val="000000"/>
          <w:sz w:val="28"/>
          <w:szCs w:val="28"/>
        </w:rPr>
        <w:t xml:space="preserve">за детьми в ГПД </w:t>
      </w:r>
      <w:r>
        <w:rPr>
          <w:color w:val="000000"/>
          <w:sz w:val="28"/>
          <w:szCs w:val="28"/>
        </w:rPr>
        <w:t xml:space="preserve">представлена в </w:t>
      </w:r>
      <w:r w:rsidRPr="00931DC0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и</w:t>
      </w:r>
      <w:r w:rsidRPr="00931D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931DC0">
        <w:rPr>
          <w:color w:val="000000"/>
          <w:sz w:val="28"/>
          <w:szCs w:val="28"/>
        </w:rPr>
        <w:t>к настоящему Порядку.</w:t>
      </w:r>
    </w:p>
    <w:p w14:paraId="073DD7BA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 xml:space="preserve">Зачисление и отчисление детей в ГПД производится на основании приказа руководителя </w:t>
      </w:r>
      <w:r>
        <w:rPr>
          <w:color w:val="000000"/>
          <w:sz w:val="28"/>
          <w:szCs w:val="28"/>
        </w:rPr>
        <w:t>МОО</w:t>
      </w:r>
      <w:r w:rsidRPr="00620095">
        <w:rPr>
          <w:color w:val="000000"/>
          <w:sz w:val="28"/>
          <w:szCs w:val="28"/>
        </w:rPr>
        <w:t>.</w:t>
      </w:r>
    </w:p>
    <w:p w14:paraId="6A89A44E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Зачисление детей в ГПД</w:t>
      </w:r>
      <w:r>
        <w:rPr>
          <w:color w:val="000000"/>
          <w:sz w:val="28"/>
          <w:szCs w:val="28"/>
        </w:rPr>
        <w:t xml:space="preserve"> в течение учебного года возможно при наличии свободных мест.</w:t>
      </w:r>
    </w:p>
    <w:p w14:paraId="3D7124D8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2.4. </w:t>
      </w:r>
      <w:r w:rsidRPr="00502159">
        <w:rPr>
          <w:color w:val="000000"/>
          <w:sz w:val="28"/>
          <w:szCs w:val="28"/>
        </w:rPr>
        <w:t xml:space="preserve">Кадровое обеспечение деятельности ГПД осуществляется непосредственно </w:t>
      </w:r>
      <w:r>
        <w:rPr>
          <w:color w:val="000000"/>
          <w:sz w:val="28"/>
          <w:szCs w:val="28"/>
        </w:rPr>
        <w:t>МОО</w:t>
      </w:r>
      <w:r w:rsidRPr="00502159">
        <w:rPr>
          <w:color w:val="000000"/>
          <w:sz w:val="28"/>
          <w:szCs w:val="28"/>
        </w:rPr>
        <w:t>.</w:t>
      </w:r>
    </w:p>
    <w:p w14:paraId="389F4A83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215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5</w:t>
      </w:r>
      <w:r w:rsidRPr="005021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502159">
        <w:rPr>
          <w:color w:val="000000"/>
          <w:sz w:val="28"/>
          <w:szCs w:val="28"/>
        </w:rPr>
        <w:t xml:space="preserve">Деятельность ГПД </w:t>
      </w:r>
      <w:r>
        <w:rPr>
          <w:color w:val="000000"/>
          <w:sz w:val="28"/>
          <w:szCs w:val="28"/>
        </w:rPr>
        <w:t xml:space="preserve">в МОО </w:t>
      </w:r>
      <w:r w:rsidRPr="00502159">
        <w:rPr>
          <w:color w:val="000000"/>
          <w:sz w:val="28"/>
          <w:szCs w:val="28"/>
        </w:rPr>
        <w:t>регламентируется</w:t>
      </w:r>
      <w:r>
        <w:rPr>
          <w:color w:val="000000"/>
          <w:sz w:val="28"/>
          <w:szCs w:val="28"/>
        </w:rPr>
        <w:t>:</w:t>
      </w:r>
    </w:p>
    <w:p w14:paraId="51FA4779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уставом МОО;</w:t>
      </w:r>
    </w:p>
    <w:p w14:paraId="0994DC87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локальным актом о регулировании деятельности ГПД в МОО;</w:t>
      </w:r>
    </w:p>
    <w:p w14:paraId="2EDCEC47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758F7">
        <w:rPr>
          <w:color w:val="000000"/>
          <w:sz w:val="28"/>
          <w:szCs w:val="28"/>
        </w:rPr>
        <w:t xml:space="preserve">календарным учебным графиком </w:t>
      </w:r>
      <w:r>
        <w:rPr>
          <w:color w:val="000000"/>
          <w:sz w:val="28"/>
          <w:szCs w:val="28"/>
        </w:rPr>
        <w:t>МОО</w:t>
      </w:r>
      <w:r w:rsidRPr="003758F7">
        <w:rPr>
          <w:color w:val="000000"/>
          <w:sz w:val="28"/>
          <w:szCs w:val="28"/>
        </w:rPr>
        <w:t>;</w:t>
      </w:r>
    </w:p>
    <w:p w14:paraId="6C613356" w14:textId="77777777" w:rsidR="00347C60" w:rsidRPr="003758F7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планом воспитательной работы МОО;</w:t>
      </w:r>
    </w:p>
    <w:p w14:paraId="67FB5862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758F7">
        <w:rPr>
          <w:color w:val="000000"/>
          <w:sz w:val="28"/>
          <w:szCs w:val="28"/>
        </w:rPr>
        <w:t>должностными инструкциями работников, обеспечивающих функционирование ГПД;</w:t>
      </w:r>
    </w:p>
    <w:p w14:paraId="307AA868" w14:textId="77777777" w:rsidR="00347C60" w:rsidRPr="00502159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2159">
        <w:rPr>
          <w:color w:val="000000"/>
          <w:sz w:val="28"/>
          <w:szCs w:val="28"/>
        </w:rPr>
        <w:t>режимом работы</w:t>
      </w:r>
      <w:r>
        <w:rPr>
          <w:color w:val="000000"/>
          <w:sz w:val="28"/>
          <w:szCs w:val="28"/>
        </w:rPr>
        <w:t xml:space="preserve"> ГПД</w:t>
      </w:r>
      <w:r w:rsidRPr="00502159">
        <w:rPr>
          <w:color w:val="000000"/>
          <w:sz w:val="28"/>
          <w:szCs w:val="28"/>
        </w:rPr>
        <w:t xml:space="preserve">, утвержденным приказом руководителя </w:t>
      </w:r>
      <w:r>
        <w:rPr>
          <w:color w:val="000000"/>
          <w:sz w:val="28"/>
          <w:szCs w:val="28"/>
        </w:rPr>
        <w:t>МОО;</w:t>
      </w:r>
    </w:p>
    <w:p w14:paraId="6C9B5A79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8286E">
        <w:rPr>
          <w:color w:val="000000"/>
          <w:sz w:val="28"/>
          <w:szCs w:val="28"/>
        </w:rPr>
        <w:t>другими</w:t>
      </w:r>
      <w:r>
        <w:rPr>
          <w:color w:val="000000"/>
          <w:sz w:val="28"/>
          <w:szCs w:val="28"/>
        </w:rPr>
        <w:t xml:space="preserve"> </w:t>
      </w:r>
      <w:r w:rsidRPr="0088286E">
        <w:rPr>
          <w:color w:val="000000"/>
          <w:sz w:val="28"/>
          <w:szCs w:val="28"/>
        </w:rPr>
        <w:t>нормативными</w:t>
      </w:r>
      <w:r>
        <w:rPr>
          <w:color w:val="000000"/>
          <w:sz w:val="28"/>
          <w:szCs w:val="28"/>
        </w:rPr>
        <w:t xml:space="preserve"> </w:t>
      </w:r>
      <w:r w:rsidRPr="0088286E">
        <w:rPr>
          <w:color w:val="000000"/>
          <w:sz w:val="28"/>
          <w:szCs w:val="28"/>
        </w:rPr>
        <w:t>документами,</w:t>
      </w:r>
      <w:r>
        <w:rPr>
          <w:color w:val="000000"/>
          <w:sz w:val="28"/>
          <w:szCs w:val="28"/>
        </w:rPr>
        <w:t xml:space="preserve"> обеспечивающими </w:t>
      </w:r>
      <w:r w:rsidRPr="0088286E">
        <w:rPr>
          <w:color w:val="000000"/>
          <w:sz w:val="28"/>
          <w:szCs w:val="28"/>
        </w:rPr>
        <w:t>организацию работы ГПД.</w:t>
      </w:r>
    </w:p>
    <w:p w14:paraId="1EEAB2BE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0215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>6</w:t>
      </w:r>
      <w:r w:rsidRPr="0050215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5021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502159">
        <w:rPr>
          <w:color w:val="000000"/>
          <w:sz w:val="28"/>
          <w:szCs w:val="28"/>
        </w:rPr>
        <w:t>ГПД</w:t>
      </w:r>
      <w:r w:rsidRPr="00065B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ведется следующая обязательная документация:</w:t>
      </w:r>
    </w:p>
    <w:p w14:paraId="2CD7F452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журнал ГПД;</w:t>
      </w:r>
    </w:p>
    <w:p w14:paraId="73C4CAB3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8797F">
        <w:rPr>
          <w:sz w:val="28"/>
          <w:szCs w:val="28"/>
        </w:rPr>
        <w:t>табел</w:t>
      </w:r>
      <w:r>
        <w:rPr>
          <w:sz w:val="28"/>
          <w:szCs w:val="28"/>
        </w:rPr>
        <w:t>ь</w:t>
      </w:r>
      <w:r w:rsidRPr="00DA15F9">
        <w:rPr>
          <w:color w:val="000000"/>
          <w:sz w:val="28"/>
          <w:szCs w:val="28"/>
        </w:rPr>
        <w:t xml:space="preserve"> учета посещаемости</w:t>
      </w:r>
      <w:r>
        <w:rPr>
          <w:color w:val="000000"/>
          <w:sz w:val="28"/>
          <w:szCs w:val="28"/>
        </w:rPr>
        <w:t xml:space="preserve"> ГПД;</w:t>
      </w:r>
    </w:p>
    <w:p w14:paraId="5FA117DB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31CAF">
        <w:rPr>
          <w:color w:val="000000"/>
          <w:sz w:val="28"/>
          <w:szCs w:val="28"/>
        </w:rPr>
        <w:t>план воспитательной работы</w:t>
      </w:r>
      <w:r>
        <w:rPr>
          <w:color w:val="000000"/>
          <w:sz w:val="28"/>
          <w:szCs w:val="28"/>
        </w:rPr>
        <w:t xml:space="preserve"> в ГПД;</w:t>
      </w:r>
    </w:p>
    <w:p w14:paraId="421D1CE0" w14:textId="77777777" w:rsidR="00347C60" w:rsidRPr="00331CAF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иные документы необходимые для функционирования ГПД.</w:t>
      </w:r>
    </w:p>
    <w:p w14:paraId="71E9A1ED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7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МОО</w:t>
      </w:r>
      <w:r w:rsidRPr="00620095">
        <w:rPr>
          <w:color w:val="000000"/>
          <w:sz w:val="28"/>
          <w:szCs w:val="28"/>
        </w:rPr>
        <w:t xml:space="preserve"> обеспечива</w:t>
      </w:r>
      <w:r>
        <w:rPr>
          <w:color w:val="000000"/>
          <w:sz w:val="28"/>
          <w:szCs w:val="28"/>
        </w:rPr>
        <w:t>е</w:t>
      </w:r>
      <w:r w:rsidRPr="00620095">
        <w:rPr>
          <w:color w:val="000000"/>
          <w:sz w:val="28"/>
          <w:szCs w:val="28"/>
        </w:rPr>
        <w:t xml:space="preserve">т открытость документа об установлении размера платы за услуги по присмотру и уходу за детьми в ГПД, формы заявления и договора на оказание услуг по присмотру и уходу за детьми в ГПД, в том числе посредством размещения на официальном сайте </w:t>
      </w:r>
      <w:r>
        <w:rPr>
          <w:color w:val="000000"/>
          <w:sz w:val="28"/>
          <w:szCs w:val="28"/>
        </w:rPr>
        <w:t>МОО</w:t>
      </w:r>
      <w:r w:rsidRPr="00620095">
        <w:rPr>
          <w:color w:val="000000"/>
          <w:sz w:val="28"/>
          <w:szCs w:val="28"/>
        </w:rPr>
        <w:t>.</w:t>
      </w:r>
    </w:p>
    <w:p w14:paraId="2AF5F829" w14:textId="77777777" w:rsidR="00347C60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93E087F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620095">
        <w:rPr>
          <w:color w:val="000000"/>
          <w:sz w:val="28"/>
          <w:szCs w:val="28"/>
        </w:rPr>
        <w:t xml:space="preserve">. Методика расчета размера родительской платы, </w:t>
      </w:r>
      <w:r>
        <w:rPr>
          <w:color w:val="000000"/>
          <w:sz w:val="28"/>
          <w:szCs w:val="28"/>
        </w:rPr>
        <w:br/>
      </w:r>
      <w:r w:rsidRPr="00620095">
        <w:rPr>
          <w:color w:val="000000"/>
          <w:sz w:val="28"/>
          <w:szCs w:val="28"/>
        </w:rPr>
        <w:t xml:space="preserve">взимаемой с родителей (законных представителей) </w:t>
      </w:r>
      <w:r>
        <w:rPr>
          <w:color w:val="000000"/>
          <w:sz w:val="28"/>
          <w:szCs w:val="28"/>
        </w:rPr>
        <w:t>обучающихся</w:t>
      </w:r>
      <w:r w:rsidRPr="0062009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r w:rsidRPr="00620095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осуществление </w:t>
      </w:r>
      <w:r w:rsidRPr="00620095">
        <w:rPr>
          <w:color w:val="000000"/>
          <w:sz w:val="28"/>
          <w:szCs w:val="28"/>
        </w:rPr>
        <w:t>присмотр</w:t>
      </w:r>
      <w:r>
        <w:rPr>
          <w:color w:val="000000"/>
          <w:sz w:val="28"/>
          <w:szCs w:val="28"/>
        </w:rPr>
        <w:t>а</w:t>
      </w:r>
      <w:r w:rsidRPr="00620095">
        <w:rPr>
          <w:color w:val="000000"/>
          <w:sz w:val="28"/>
          <w:szCs w:val="28"/>
        </w:rPr>
        <w:t xml:space="preserve"> и уход</w:t>
      </w:r>
      <w:r>
        <w:rPr>
          <w:color w:val="000000"/>
          <w:sz w:val="28"/>
          <w:szCs w:val="28"/>
        </w:rPr>
        <w:t>а</w:t>
      </w:r>
      <w:r w:rsidRPr="00620095">
        <w:rPr>
          <w:color w:val="000000"/>
          <w:sz w:val="28"/>
          <w:szCs w:val="28"/>
        </w:rPr>
        <w:t xml:space="preserve"> за детьми в ГПД </w:t>
      </w:r>
      <w:r>
        <w:rPr>
          <w:color w:val="000000"/>
          <w:sz w:val="28"/>
          <w:szCs w:val="28"/>
        </w:rPr>
        <w:br/>
      </w:r>
      <w:r w:rsidRPr="00620095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без учета</w:t>
      </w:r>
      <w:r w:rsidRPr="00620095">
        <w:rPr>
          <w:color w:val="000000"/>
          <w:sz w:val="28"/>
          <w:szCs w:val="28"/>
        </w:rPr>
        <w:t xml:space="preserve"> стоимости питания)</w:t>
      </w:r>
    </w:p>
    <w:p w14:paraId="1BD8D48B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14:paraId="685E9B41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.</w:t>
      </w:r>
      <w:r w:rsidRPr="00DA760F">
        <w:rPr>
          <w:color w:val="000000"/>
          <w:sz w:val="28"/>
          <w:szCs w:val="28"/>
        </w:rPr>
        <w:t xml:space="preserve"> Методика расчета размера родительской платы, взимаемой с родителей (законных представителей) </w:t>
      </w:r>
      <w:r>
        <w:rPr>
          <w:color w:val="000000"/>
          <w:sz w:val="28"/>
          <w:szCs w:val="28"/>
        </w:rPr>
        <w:t>обучающихся</w:t>
      </w:r>
      <w:r w:rsidRPr="00620095"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>за</w:t>
      </w:r>
      <w:r w:rsidRPr="00AB3C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осуществление</w:t>
      </w:r>
      <w:r w:rsidRPr="00DA760F">
        <w:rPr>
          <w:color w:val="000000"/>
          <w:sz w:val="28"/>
          <w:szCs w:val="28"/>
        </w:rPr>
        <w:t xml:space="preserve"> присмотр</w:t>
      </w:r>
      <w:r>
        <w:rPr>
          <w:color w:val="000000"/>
          <w:sz w:val="28"/>
          <w:szCs w:val="28"/>
        </w:rPr>
        <w:t>а</w:t>
      </w:r>
      <w:r w:rsidRPr="00DA760F">
        <w:rPr>
          <w:color w:val="000000"/>
          <w:sz w:val="28"/>
          <w:szCs w:val="28"/>
        </w:rPr>
        <w:t xml:space="preserve"> и уход</w:t>
      </w:r>
      <w:r>
        <w:rPr>
          <w:color w:val="000000"/>
          <w:sz w:val="28"/>
          <w:szCs w:val="28"/>
        </w:rPr>
        <w:t>а</w:t>
      </w:r>
      <w:r w:rsidRPr="00DA760F">
        <w:rPr>
          <w:color w:val="000000"/>
          <w:sz w:val="28"/>
          <w:szCs w:val="28"/>
        </w:rPr>
        <w:t xml:space="preserve"> за детьми в ГПД устанавливает единый методологический подход к определению стоимости платной услуги по присмотру и уходу в ГПД.</w:t>
      </w:r>
    </w:p>
    <w:p w14:paraId="107706C0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2</w:t>
      </w:r>
      <w:r w:rsidRPr="00DA760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DA760F">
        <w:rPr>
          <w:color w:val="000000"/>
          <w:sz w:val="28"/>
          <w:szCs w:val="28"/>
        </w:rPr>
        <w:t xml:space="preserve">Не допускается включение в </w:t>
      </w:r>
      <w:r w:rsidRPr="00620095">
        <w:rPr>
          <w:color w:val="000000"/>
          <w:sz w:val="28"/>
          <w:szCs w:val="28"/>
        </w:rPr>
        <w:t>родительск</w:t>
      </w:r>
      <w:r>
        <w:rPr>
          <w:color w:val="000000"/>
          <w:sz w:val="28"/>
          <w:szCs w:val="28"/>
        </w:rPr>
        <w:t>ую</w:t>
      </w:r>
      <w:r w:rsidRPr="00620095"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>плату за присмотр и уход за детьми в ГПД расходов на реализацию образовательной программы начального общего, основного общего и среднего общего образования</w:t>
      </w:r>
      <w:r>
        <w:rPr>
          <w:color w:val="000000"/>
          <w:sz w:val="28"/>
          <w:szCs w:val="28"/>
        </w:rPr>
        <w:t xml:space="preserve"> </w:t>
      </w:r>
      <w:r w:rsidRPr="00620095">
        <w:rPr>
          <w:color w:val="000000"/>
          <w:sz w:val="28"/>
          <w:szCs w:val="28"/>
        </w:rPr>
        <w:t>(в том числе внеурочной деятельности)</w:t>
      </w:r>
      <w:r w:rsidRPr="00DA760F">
        <w:rPr>
          <w:color w:val="000000"/>
          <w:sz w:val="28"/>
          <w:szCs w:val="28"/>
        </w:rPr>
        <w:t xml:space="preserve">, а также расходов на содержание недвижимого имущества </w:t>
      </w:r>
      <w:r>
        <w:rPr>
          <w:color w:val="000000"/>
          <w:sz w:val="28"/>
          <w:szCs w:val="28"/>
        </w:rPr>
        <w:t>МОО</w:t>
      </w:r>
      <w:r w:rsidRPr="00DA760F">
        <w:rPr>
          <w:color w:val="000000"/>
          <w:sz w:val="28"/>
          <w:szCs w:val="28"/>
        </w:rPr>
        <w:t>.</w:t>
      </w:r>
    </w:p>
    <w:p w14:paraId="414AAA13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3</w:t>
      </w:r>
      <w:r w:rsidRPr="004B1542">
        <w:rPr>
          <w:color w:val="000000"/>
          <w:sz w:val="28"/>
          <w:szCs w:val="28"/>
        </w:rPr>
        <w:t>. Размер родительской платы за присмотр и уход за детьми в ГПД рассчитывается за один астрономический час.</w:t>
      </w:r>
      <w:r w:rsidRPr="00DA760F">
        <w:rPr>
          <w:color w:val="000000"/>
          <w:sz w:val="28"/>
          <w:szCs w:val="28"/>
        </w:rPr>
        <w:t xml:space="preserve"> </w:t>
      </w:r>
    </w:p>
    <w:p w14:paraId="686B68D3" w14:textId="77777777" w:rsidR="00347C60" w:rsidRPr="00065A5C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5C">
        <w:rPr>
          <w:color w:val="000000"/>
          <w:sz w:val="28"/>
          <w:szCs w:val="28"/>
        </w:rPr>
        <w:t>3.4. При расчете размера родительской платы учитываются следующие затраты:</w:t>
      </w:r>
    </w:p>
    <w:p w14:paraId="7BA16341" w14:textId="77777777" w:rsidR="00347C60" w:rsidRPr="00065A5C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5C">
        <w:rPr>
          <w:color w:val="000000"/>
          <w:sz w:val="28"/>
          <w:szCs w:val="28"/>
        </w:rPr>
        <w:t>расходы на оплату труда педагогических работников занятого при оказании услуги по присмотру и уходу за детьми в ГПД;</w:t>
      </w:r>
    </w:p>
    <w:p w14:paraId="7969B76F" w14:textId="77777777" w:rsidR="00347C60" w:rsidRPr="00065A5C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5C">
        <w:rPr>
          <w:color w:val="000000"/>
          <w:sz w:val="28"/>
          <w:szCs w:val="28"/>
        </w:rPr>
        <w:t xml:space="preserve"> расходы на оплату труда и прочего персонала, занятого при оказании услуги по присмотру и уходу за детьми в ГПД;</w:t>
      </w:r>
    </w:p>
    <w:p w14:paraId="67AF2338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65A5C">
        <w:rPr>
          <w:color w:val="000000"/>
          <w:sz w:val="28"/>
          <w:szCs w:val="28"/>
        </w:rPr>
        <w:t>расходы на хозяйственно-бытовое обслуживание детей, обеспечение соблюдения ими личной гигиены и режима дня, выполнение санитарно-эпидемиологических правил и нормативов</w:t>
      </w:r>
      <w:r>
        <w:rPr>
          <w:color w:val="000000"/>
          <w:sz w:val="28"/>
          <w:szCs w:val="28"/>
        </w:rPr>
        <w:t>;</w:t>
      </w:r>
    </w:p>
    <w:p w14:paraId="44E70BF6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на коммунальные расходы.</w:t>
      </w:r>
    </w:p>
    <w:p w14:paraId="6EC2B66E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.5</w:t>
      </w:r>
      <w:r w:rsidRPr="00DA760F">
        <w:rPr>
          <w:color w:val="000000"/>
          <w:sz w:val="28"/>
          <w:szCs w:val="28"/>
        </w:rPr>
        <w:t>. Размер родительской платы за 1 астрономический час рассчитывается по формуле:</w:t>
      </w:r>
    </w:p>
    <w:p w14:paraId="3EDD808A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РП = Nв+ Nпр+ Nм</w:t>
      </w:r>
      <w:r>
        <w:rPr>
          <w:color w:val="000000"/>
          <w:sz w:val="28"/>
          <w:szCs w:val="28"/>
        </w:rPr>
        <w:t xml:space="preserve">+КУ, </w:t>
      </w:r>
      <w:r w:rsidRPr="00DA760F">
        <w:rPr>
          <w:color w:val="000000"/>
          <w:sz w:val="28"/>
          <w:szCs w:val="28"/>
        </w:rPr>
        <w:t>где:</w:t>
      </w:r>
    </w:p>
    <w:p w14:paraId="5298FB3C" w14:textId="77777777" w:rsidR="00347C60" w:rsidRPr="00F26B0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26B00">
        <w:rPr>
          <w:color w:val="000000"/>
          <w:sz w:val="28"/>
          <w:szCs w:val="28"/>
        </w:rPr>
        <w:t xml:space="preserve">РП – размер родительской платы </w:t>
      </w:r>
      <w:r w:rsidRPr="00DA760F">
        <w:rPr>
          <w:color w:val="000000"/>
          <w:sz w:val="28"/>
          <w:szCs w:val="28"/>
        </w:rPr>
        <w:t>за 1 астрономический час</w:t>
      </w:r>
      <w:r w:rsidRPr="00F26B00">
        <w:rPr>
          <w:color w:val="000000"/>
          <w:sz w:val="28"/>
          <w:szCs w:val="28"/>
        </w:rPr>
        <w:t>;</w:t>
      </w:r>
    </w:p>
    <w:p w14:paraId="51EB031D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Nв – норматив расходов на финансовое обеспечение оплаты труда</w:t>
      </w:r>
      <w:r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 xml:space="preserve">воспитателей </w:t>
      </w:r>
      <w:r>
        <w:rPr>
          <w:color w:val="000000"/>
          <w:sz w:val="28"/>
          <w:szCs w:val="28"/>
        </w:rPr>
        <w:t xml:space="preserve">ГПД </w:t>
      </w:r>
      <w:r w:rsidRPr="00DA760F">
        <w:rPr>
          <w:color w:val="000000"/>
          <w:sz w:val="28"/>
          <w:szCs w:val="28"/>
        </w:rPr>
        <w:t>за 1 час;</w:t>
      </w:r>
    </w:p>
    <w:p w14:paraId="3FE352F7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Nпр – норматив расходов на финансовое обеспечение прочего персонала за 1 час;</w:t>
      </w:r>
    </w:p>
    <w:p w14:paraId="0EF2A8FF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Nм – норматив материальных расход</w:t>
      </w:r>
      <w:r>
        <w:rPr>
          <w:color w:val="000000"/>
          <w:sz w:val="28"/>
          <w:szCs w:val="28"/>
        </w:rPr>
        <w:t>ов за 1 час;</w:t>
      </w:r>
    </w:p>
    <w:p w14:paraId="0E49FB42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Hlk210748522"/>
      <w:r>
        <w:rPr>
          <w:color w:val="000000"/>
          <w:sz w:val="28"/>
          <w:szCs w:val="28"/>
        </w:rPr>
        <w:t>КУ -норматив затрат на коммунальные услуги</w:t>
      </w:r>
      <w:bookmarkEnd w:id="0"/>
      <w:r>
        <w:rPr>
          <w:color w:val="000000"/>
          <w:sz w:val="28"/>
          <w:szCs w:val="28"/>
        </w:rPr>
        <w:t>.</w:t>
      </w:r>
    </w:p>
    <w:p w14:paraId="4738C46E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>6. </w:t>
      </w:r>
      <w:r w:rsidRPr="00DA760F">
        <w:rPr>
          <w:color w:val="000000"/>
          <w:sz w:val="28"/>
          <w:szCs w:val="28"/>
        </w:rPr>
        <w:t>Норматив расходов на финансовое обеспечение оплаты труда</w:t>
      </w:r>
      <w:r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 xml:space="preserve">воспитателей </w:t>
      </w:r>
      <w:r>
        <w:rPr>
          <w:color w:val="000000"/>
          <w:sz w:val="28"/>
          <w:szCs w:val="28"/>
        </w:rPr>
        <w:t xml:space="preserve">ГПД </w:t>
      </w:r>
      <w:r w:rsidRPr="00DA760F">
        <w:rPr>
          <w:color w:val="000000"/>
          <w:sz w:val="28"/>
          <w:szCs w:val="28"/>
        </w:rPr>
        <w:t>за 1 час рассчитываются по формуле:</w:t>
      </w:r>
    </w:p>
    <w:p w14:paraId="67D4854D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Nв</w:t>
      </w:r>
      <w:r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>= (ЗПв х 1,302 х 10,8)/Ч/1020, где:</w:t>
      </w:r>
    </w:p>
    <w:p w14:paraId="5F0AD6E7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ЗПв – ставка заработной платы воспитателя, осуществляющего присмотр и уход за ребенком в ГПД, равная минимальному размеру оплаты труда, установленному законодательством Российской Федерации;</w:t>
      </w:r>
    </w:p>
    <w:p w14:paraId="3DE34664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1,302 – размер начислений на фонд оплаты труда;</w:t>
      </w:r>
    </w:p>
    <w:p w14:paraId="53104870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10,8 – расчетное количество месяцев начисления оплаты труда с учетом отпуска воспитателя (9 учебных месяцев +1,8месяца отпуск);</w:t>
      </w:r>
    </w:p>
    <w:p w14:paraId="32B7CFEC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Ч – средняя наполняемость ГПД (15 человек);</w:t>
      </w:r>
    </w:p>
    <w:p w14:paraId="50B06567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1020</w:t>
      </w:r>
      <w:r>
        <w:rPr>
          <w:color w:val="000000"/>
          <w:sz w:val="28"/>
          <w:szCs w:val="28"/>
        </w:rPr>
        <w:t xml:space="preserve"> –</w:t>
      </w:r>
      <w:r w:rsidRPr="00DA760F">
        <w:rPr>
          <w:color w:val="000000"/>
          <w:sz w:val="28"/>
          <w:szCs w:val="28"/>
        </w:rPr>
        <w:t xml:space="preserve"> количество</w:t>
      </w:r>
      <w:r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 xml:space="preserve">часов работы 1 ставки воспитателя за учебный год </w:t>
      </w:r>
      <w:r>
        <w:rPr>
          <w:color w:val="000000"/>
          <w:sz w:val="28"/>
          <w:szCs w:val="28"/>
        </w:rPr>
        <w:br/>
      </w:r>
      <w:r w:rsidRPr="00DA760F">
        <w:rPr>
          <w:color w:val="000000"/>
          <w:sz w:val="28"/>
          <w:szCs w:val="28"/>
        </w:rPr>
        <w:t>(30 час. х 34 недели).</w:t>
      </w:r>
    </w:p>
    <w:p w14:paraId="1A2F0400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7. </w:t>
      </w:r>
      <w:r w:rsidRPr="00DA760F">
        <w:rPr>
          <w:color w:val="000000"/>
          <w:sz w:val="28"/>
          <w:szCs w:val="28"/>
        </w:rPr>
        <w:t>Норматив расходов на финансовое обеспечение прочего персонала рассчитывается по формуле:</w:t>
      </w:r>
    </w:p>
    <w:p w14:paraId="18B936D7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1" w:name="_Hlk210739983"/>
      <w:r w:rsidRPr="00DA760F">
        <w:rPr>
          <w:color w:val="000000"/>
          <w:sz w:val="28"/>
          <w:szCs w:val="28"/>
        </w:rPr>
        <w:t>Nпр</w:t>
      </w:r>
      <w:r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>=</w:t>
      </w:r>
      <w:r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>(ЗПпр х 9,9 х 1,302)/Ч/1360, где:</w:t>
      </w:r>
    </w:p>
    <w:bookmarkEnd w:id="1"/>
    <w:p w14:paraId="14798A7C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ЗПпр – размер заработной платы прочего персонала, создающего условия по осуществлению присмотра и ухода за ребенком в ГПД, равный 0,667 части от заработной платы воспитателя.</w:t>
      </w:r>
    </w:p>
    <w:p w14:paraId="15C26940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 xml:space="preserve">Коэффициент 0,667 рассчитан как соотношение фонда оплаты труда обслуживающего персонала, составляющего 40% в фонде оплаты труда </w:t>
      </w:r>
      <w:r>
        <w:rPr>
          <w:color w:val="000000"/>
          <w:sz w:val="28"/>
          <w:szCs w:val="28"/>
        </w:rPr>
        <w:t>МОО</w:t>
      </w:r>
      <w:r w:rsidRPr="00DA760F">
        <w:rPr>
          <w:color w:val="000000"/>
          <w:sz w:val="28"/>
          <w:szCs w:val="28"/>
        </w:rPr>
        <w:t>, к фонду оплаты труда педагогического персонала, составляюще</w:t>
      </w:r>
      <w:r>
        <w:rPr>
          <w:color w:val="000000"/>
          <w:sz w:val="28"/>
          <w:szCs w:val="28"/>
        </w:rPr>
        <w:t>го 60% в фонде оплаты труда МОО</w:t>
      </w:r>
      <w:r w:rsidRPr="00DA760F">
        <w:rPr>
          <w:color w:val="000000"/>
          <w:sz w:val="28"/>
          <w:szCs w:val="28"/>
        </w:rPr>
        <w:t xml:space="preserve"> (40/60=0,667);</w:t>
      </w:r>
    </w:p>
    <w:p w14:paraId="5E4C8A8C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9,9 – расчетное количество месяцев начисления оплаты труда с учетом отпуска прочего персонала (9 учебных месяцев + 0,9 месяца отпуск);</w:t>
      </w:r>
    </w:p>
    <w:p w14:paraId="396C15F2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1,302 – размер начислений на фонд оплаты труда;</w:t>
      </w:r>
    </w:p>
    <w:p w14:paraId="0292ACC6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Ч – средняя наполняемость ГПД (15 человек);</w:t>
      </w:r>
    </w:p>
    <w:p w14:paraId="4FFAE2D3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760F">
        <w:rPr>
          <w:color w:val="000000"/>
          <w:sz w:val="28"/>
          <w:szCs w:val="28"/>
        </w:rPr>
        <w:t>1360</w:t>
      </w:r>
      <w:r>
        <w:rPr>
          <w:color w:val="000000"/>
          <w:sz w:val="28"/>
          <w:szCs w:val="28"/>
        </w:rPr>
        <w:t xml:space="preserve"> –</w:t>
      </w:r>
      <w:r w:rsidRPr="00DA760F">
        <w:rPr>
          <w:color w:val="000000"/>
          <w:sz w:val="28"/>
          <w:szCs w:val="28"/>
        </w:rPr>
        <w:t xml:space="preserve"> количество</w:t>
      </w:r>
      <w:r>
        <w:rPr>
          <w:color w:val="000000"/>
          <w:sz w:val="28"/>
          <w:szCs w:val="28"/>
        </w:rPr>
        <w:t xml:space="preserve"> </w:t>
      </w:r>
      <w:r w:rsidRPr="00DA760F">
        <w:rPr>
          <w:color w:val="000000"/>
          <w:sz w:val="28"/>
          <w:szCs w:val="28"/>
        </w:rPr>
        <w:t>часов работы 1 ставки прочего персонала за учеб</w:t>
      </w:r>
      <w:r>
        <w:rPr>
          <w:color w:val="000000"/>
          <w:sz w:val="28"/>
          <w:szCs w:val="28"/>
        </w:rPr>
        <w:t xml:space="preserve">ный </w:t>
      </w:r>
      <w:r w:rsidRPr="00DA760F">
        <w:rPr>
          <w:color w:val="000000"/>
          <w:sz w:val="28"/>
          <w:szCs w:val="28"/>
        </w:rPr>
        <w:t>год (40 час. х 34 недели)</w:t>
      </w:r>
      <w:r>
        <w:rPr>
          <w:color w:val="000000"/>
          <w:sz w:val="28"/>
          <w:szCs w:val="28"/>
        </w:rPr>
        <w:t>.</w:t>
      </w:r>
    </w:p>
    <w:p w14:paraId="66DC89A6" w14:textId="77777777" w:rsidR="00347C60" w:rsidRPr="00F8230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2305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8</w:t>
      </w:r>
      <w:r w:rsidRPr="00F82305">
        <w:rPr>
          <w:color w:val="000000"/>
          <w:sz w:val="28"/>
          <w:szCs w:val="28"/>
        </w:rPr>
        <w:t xml:space="preserve">. Величина норматива материальных расходов при оказании услуги устанавливается в размере 30 процентов норматива расходов на фонд оплаты труда воспитателей и обслуживающего персонала ГПД и рассчитывается </w:t>
      </w:r>
    </w:p>
    <w:p w14:paraId="3599A3B6" w14:textId="77777777" w:rsidR="00347C60" w:rsidRPr="00F8230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2305">
        <w:rPr>
          <w:color w:val="000000"/>
          <w:sz w:val="28"/>
          <w:szCs w:val="28"/>
        </w:rPr>
        <w:t>по формуле:</w:t>
      </w:r>
    </w:p>
    <w:p w14:paraId="622A4100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82305">
        <w:rPr>
          <w:color w:val="000000"/>
          <w:sz w:val="28"/>
          <w:szCs w:val="28"/>
        </w:rPr>
        <w:t>Nм= (Nв+ Nпр) х 30/100.</w:t>
      </w:r>
    </w:p>
    <w:p w14:paraId="0A0C8C92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3.9. Величина затрат на коммунальные услуги рассчитывается по формуле:</w:t>
      </w:r>
    </w:p>
    <w:p w14:paraId="1E798246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КУ=КУэ+КУвп+КУвд+КУтэ, где:</w:t>
      </w:r>
    </w:p>
    <w:p w14:paraId="36878AFA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Энергоснабжение:</w:t>
      </w:r>
    </w:p>
    <w:p w14:paraId="08EB609B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2" w:name="_Hlk210741507"/>
      <w:r>
        <w:rPr>
          <w:color w:val="000000"/>
          <w:sz w:val="28"/>
          <w:szCs w:val="28"/>
        </w:rPr>
        <w:t>КУэ на 1 ребенка</w:t>
      </w:r>
      <w:r w:rsidRPr="00AA453C">
        <w:rPr>
          <w:color w:val="000000"/>
          <w:sz w:val="28"/>
          <w:szCs w:val="28"/>
        </w:rPr>
        <w:t xml:space="preserve"> = (</w:t>
      </w:r>
      <w:r>
        <w:rPr>
          <w:color w:val="000000"/>
          <w:sz w:val="28"/>
          <w:szCs w:val="28"/>
        </w:rPr>
        <w:t>Л</w:t>
      </w:r>
      <w:r w:rsidRPr="00AA453C">
        <w:rPr>
          <w:color w:val="000000"/>
          <w:sz w:val="28"/>
          <w:szCs w:val="28"/>
        </w:rPr>
        <w:t xml:space="preserve"> /</w:t>
      </w:r>
      <w:r>
        <w:rPr>
          <w:color w:val="000000"/>
          <w:sz w:val="28"/>
          <w:szCs w:val="28"/>
        </w:rPr>
        <w:t>Раб.дни/</w:t>
      </w:r>
      <w:r w:rsidRPr="00AA453C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*Т/</w:t>
      </w:r>
      <w:bookmarkStart w:id="3" w:name="_Hlk210740554"/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общая</w:t>
      </w:r>
      <w:bookmarkEnd w:id="3"/>
      <w:r w:rsidRPr="008E52AF">
        <w:rPr>
          <w:color w:val="000000"/>
          <w:sz w:val="28"/>
          <w:szCs w:val="28"/>
        </w:rPr>
        <w:t>*</w:t>
      </w:r>
      <w:bookmarkStart w:id="4" w:name="_Hlk210740583"/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 xml:space="preserve"> кабинета</w:t>
      </w:r>
      <w:bookmarkEnd w:id="4"/>
      <w:r>
        <w:rPr>
          <w:color w:val="000000"/>
          <w:sz w:val="28"/>
          <w:szCs w:val="28"/>
        </w:rPr>
        <w:t>/Чел./</w:t>
      </w:r>
      <w:bookmarkStart w:id="5" w:name="_Hlk210742340"/>
      <w:r>
        <w:rPr>
          <w:color w:val="000000"/>
          <w:sz w:val="28"/>
          <w:szCs w:val="28"/>
        </w:rPr>
        <w:t>Кол-во</w:t>
      </w:r>
    </w:p>
    <w:bookmarkEnd w:id="5"/>
    <w:p w14:paraId="48E5CE3C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41F4">
        <w:rPr>
          <w:color w:val="000000"/>
          <w:sz w:val="28"/>
          <w:szCs w:val="28"/>
        </w:rPr>
        <w:t>МОО</w:t>
      </w:r>
      <w:r>
        <w:rPr>
          <w:color w:val="000000"/>
          <w:sz w:val="28"/>
          <w:szCs w:val="28"/>
        </w:rPr>
        <w:t>)</w:t>
      </w:r>
      <w:r w:rsidRPr="00AA453C">
        <w:rPr>
          <w:color w:val="000000"/>
          <w:sz w:val="28"/>
          <w:szCs w:val="28"/>
        </w:rPr>
        <w:t xml:space="preserve"> где:</w:t>
      </w:r>
    </w:p>
    <w:p w14:paraId="3325A8EB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Л- лимиты потребления коммунальных услуг, утвержденные постановлением администрации муниципального образования;</w:t>
      </w:r>
    </w:p>
    <w:p w14:paraId="46CE0009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Раб.дни - рабочие дни за 12 месяцев текущего финансового года;</w:t>
      </w:r>
    </w:p>
    <w:p w14:paraId="67E429BE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6" w:name="_Hlk210741897"/>
      <w:r>
        <w:rPr>
          <w:color w:val="000000"/>
          <w:sz w:val="28"/>
          <w:szCs w:val="28"/>
        </w:rPr>
        <w:t>Ч - режим работы учреждения;</w:t>
      </w:r>
    </w:p>
    <w:p w14:paraId="37223B03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 - тариф за единицу измерения;</w:t>
      </w:r>
    </w:p>
    <w:bookmarkEnd w:id="6"/>
    <w:p w14:paraId="373EA587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E52AF">
        <w:rPr>
          <w:color w:val="000000"/>
          <w:sz w:val="28"/>
          <w:szCs w:val="28"/>
        </w:rPr>
        <w:lastRenderedPageBreak/>
        <w:t>Sобщая</w:t>
      </w:r>
      <w:r>
        <w:rPr>
          <w:color w:val="000000"/>
          <w:sz w:val="28"/>
          <w:szCs w:val="28"/>
        </w:rPr>
        <w:t xml:space="preserve"> – площадь здания всего;</w:t>
      </w:r>
    </w:p>
    <w:p w14:paraId="7960F1CC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7" w:name="_Hlk210742318"/>
      <w:r w:rsidRPr="008E52AF">
        <w:rPr>
          <w:color w:val="000000"/>
          <w:sz w:val="28"/>
          <w:szCs w:val="28"/>
        </w:rPr>
        <w:t>S кабинета</w:t>
      </w:r>
      <w:r>
        <w:rPr>
          <w:color w:val="000000"/>
          <w:sz w:val="28"/>
          <w:szCs w:val="28"/>
        </w:rPr>
        <w:t xml:space="preserve"> – площадь кабинета для оказания платных услуг (в среднем 42м2 в </w:t>
      </w:r>
      <w:r w:rsidRPr="007641F4">
        <w:rPr>
          <w:color w:val="000000"/>
          <w:sz w:val="28"/>
          <w:szCs w:val="28"/>
        </w:rPr>
        <w:t>МОО</w:t>
      </w:r>
      <w:r>
        <w:rPr>
          <w:color w:val="000000"/>
          <w:sz w:val="28"/>
          <w:szCs w:val="28"/>
        </w:rPr>
        <w:t>);</w:t>
      </w:r>
    </w:p>
    <w:bookmarkEnd w:id="7"/>
    <w:p w14:paraId="17292370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Чел – наполняемость 1 группы;</w:t>
      </w:r>
    </w:p>
    <w:p w14:paraId="20412AC6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Кол-во </w:t>
      </w:r>
      <w:r w:rsidRPr="007641F4">
        <w:rPr>
          <w:color w:val="000000"/>
          <w:sz w:val="28"/>
          <w:szCs w:val="28"/>
        </w:rPr>
        <w:t xml:space="preserve">МОО </w:t>
      </w:r>
      <w:r>
        <w:rPr>
          <w:color w:val="000000"/>
          <w:sz w:val="28"/>
          <w:szCs w:val="28"/>
        </w:rPr>
        <w:t>- количество учреждений.</w:t>
      </w:r>
      <w:bookmarkEnd w:id="2"/>
    </w:p>
    <w:p w14:paraId="7F12B269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Водоснабжение:</w:t>
      </w:r>
    </w:p>
    <w:p w14:paraId="0B53671A" w14:textId="77777777" w:rsidR="00347C60" w:rsidRP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7C60">
        <w:rPr>
          <w:bCs/>
          <w:color w:val="000000"/>
          <w:sz w:val="28"/>
          <w:szCs w:val="28"/>
        </w:rPr>
        <w:t>Водопотребление;</w:t>
      </w:r>
    </w:p>
    <w:p w14:paraId="19A6F4CA" w14:textId="77777777" w:rsidR="00347C60" w:rsidRPr="00020DA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8" w:name="_Hlk210742205"/>
      <w:r w:rsidRPr="00020DA0">
        <w:rPr>
          <w:color w:val="000000"/>
          <w:sz w:val="28"/>
          <w:szCs w:val="28"/>
        </w:rPr>
        <w:t>КУ</w:t>
      </w:r>
      <w:r>
        <w:rPr>
          <w:color w:val="000000"/>
          <w:sz w:val="28"/>
          <w:szCs w:val="28"/>
        </w:rPr>
        <w:t>вп</w:t>
      </w:r>
      <w:r w:rsidRPr="00020DA0">
        <w:rPr>
          <w:color w:val="000000"/>
          <w:sz w:val="28"/>
          <w:szCs w:val="28"/>
        </w:rPr>
        <w:t xml:space="preserve"> на 1 ребенка = (Л /</w:t>
      </w:r>
      <w:r>
        <w:rPr>
          <w:color w:val="000000"/>
          <w:sz w:val="28"/>
          <w:szCs w:val="28"/>
        </w:rPr>
        <w:t>1000/Ч*Т)</w:t>
      </w:r>
      <w:r w:rsidRPr="00020DA0">
        <w:rPr>
          <w:color w:val="000000"/>
          <w:sz w:val="28"/>
          <w:szCs w:val="28"/>
        </w:rPr>
        <w:t>, где:</w:t>
      </w:r>
    </w:p>
    <w:p w14:paraId="3509A088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20DA0">
        <w:rPr>
          <w:color w:val="000000"/>
          <w:sz w:val="28"/>
          <w:szCs w:val="28"/>
        </w:rPr>
        <w:t xml:space="preserve">Л- лимит </w:t>
      </w:r>
      <w:r>
        <w:rPr>
          <w:color w:val="000000"/>
          <w:sz w:val="28"/>
          <w:szCs w:val="28"/>
        </w:rPr>
        <w:t>водо</w:t>
      </w:r>
      <w:r w:rsidRPr="00020DA0">
        <w:rPr>
          <w:color w:val="000000"/>
          <w:sz w:val="28"/>
          <w:szCs w:val="28"/>
        </w:rPr>
        <w:t>потребления коммунальн</w:t>
      </w:r>
      <w:r>
        <w:rPr>
          <w:color w:val="000000"/>
          <w:sz w:val="28"/>
          <w:szCs w:val="28"/>
        </w:rPr>
        <w:t>ых</w:t>
      </w:r>
      <w:r w:rsidRPr="00020DA0">
        <w:rPr>
          <w:color w:val="000000"/>
          <w:sz w:val="28"/>
          <w:szCs w:val="28"/>
        </w:rPr>
        <w:t xml:space="preserve"> услуг</w:t>
      </w:r>
      <w:r>
        <w:rPr>
          <w:color w:val="000000"/>
          <w:sz w:val="28"/>
          <w:szCs w:val="28"/>
        </w:rPr>
        <w:t xml:space="preserve"> (в расчете 16 л</w:t>
      </w:r>
      <w:r w:rsidRPr="00444229">
        <w:t xml:space="preserve"> </w:t>
      </w:r>
      <w:r>
        <w:t xml:space="preserve">                     </w:t>
      </w:r>
      <w:r w:rsidRPr="00444229">
        <w:rPr>
          <w:color w:val="000000"/>
          <w:sz w:val="28"/>
          <w:szCs w:val="28"/>
        </w:rPr>
        <w:t>на 1 ребенка</w:t>
      </w:r>
      <w:r>
        <w:rPr>
          <w:color w:val="000000"/>
          <w:sz w:val="28"/>
          <w:szCs w:val="28"/>
        </w:rPr>
        <w:t>);</w:t>
      </w:r>
    </w:p>
    <w:p w14:paraId="4D604F42" w14:textId="77777777" w:rsidR="00347C60" w:rsidRPr="0044422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4229">
        <w:rPr>
          <w:color w:val="000000"/>
          <w:sz w:val="28"/>
          <w:szCs w:val="28"/>
        </w:rPr>
        <w:t>Ч - режим работы учреждения;</w:t>
      </w:r>
    </w:p>
    <w:p w14:paraId="02CD6641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44229">
        <w:rPr>
          <w:color w:val="000000"/>
          <w:sz w:val="28"/>
          <w:szCs w:val="28"/>
        </w:rPr>
        <w:t>Т - тариф за единицу измерения</w:t>
      </w:r>
      <w:r>
        <w:rPr>
          <w:color w:val="000000"/>
          <w:sz w:val="28"/>
          <w:szCs w:val="28"/>
        </w:rPr>
        <w:t>.</w:t>
      </w:r>
    </w:p>
    <w:bookmarkEnd w:id="8"/>
    <w:p w14:paraId="1CD885D6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мытье полов:</w:t>
      </w:r>
    </w:p>
    <w:p w14:paraId="39931B64" w14:textId="77777777" w:rsidR="00347C60" w:rsidRPr="003E6C4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40">
        <w:rPr>
          <w:color w:val="000000"/>
          <w:sz w:val="28"/>
          <w:szCs w:val="28"/>
        </w:rPr>
        <w:t>КУв</w:t>
      </w:r>
      <w:r>
        <w:rPr>
          <w:color w:val="000000"/>
          <w:sz w:val="28"/>
          <w:szCs w:val="28"/>
        </w:rPr>
        <w:t>пп</w:t>
      </w:r>
      <w:r w:rsidRPr="003E6C40">
        <w:rPr>
          <w:color w:val="000000"/>
          <w:sz w:val="28"/>
          <w:szCs w:val="28"/>
        </w:rPr>
        <w:t xml:space="preserve"> на 1 ребенка = (Л /1000/Ч*Т</w:t>
      </w:r>
      <w:r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кабинета/</w:t>
      </w:r>
      <w:r w:rsidRPr="003E6C40">
        <w:t xml:space="preserve"> </w:t>
      </w:r>
      <w:r w:rsidRPr="003E6C40">
        <w:rPr>
          <w:color w:val="000000"/>
          <w:sz w:val="28"/>
          <w:szCs w:val="28"/>
        </w:rPr>
        <w:t>Кол-во</w:t>
      </w:r>
      <w:r>
        <w:rPr>
          <w:color w:val="000000"/>
          <w:sz w:val="28"/>
          <w:szCs w:val="28"/>
        </w:rPr>
        <w:t xml:space="preserve"> </w:t>
      </w:r>
      <w:r w:rsidRPr="007641F4">
        <w:rPr>
          <w:color w:val="000000"/>
          <w:sz w:val="28"/>
          <w:szCs w:val="28"/>
        </w:rPr>
        <w:t>МОО</w:t>
      </w:r>
      <w:r w:rsidRPr="003E6C40">
        <w:rPr>
          <w:color w:val="000000"/>
          <w:sz w:val="28"/>
          <w:szCs w:val="28"/>
        </w:rPr>
        <w:t>), где:</w:t>
      </w:r>
    </w:p>
    <w:p w14:paraId="5B8EA218" w14:textId="77777777" w:rsidR="00347C60" w:rsidRPr="003E6C4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40">
        <w:rPr>
          <w:color w:val="000000"/>
          <w:sz w:val="28"/>
          <w:szCs w:val="28"/>
        </w:rPr>
        <w:t xml:space="preserve">Л- лимит водопотребления коммунальных услуг (в расчете </w:t>
      </w:r>
      <w:r>
        <w:rPr>
          <w:color w:val="000000"/>
          <w:sz w:val="28"/>
          <w:szCs w:val="28"/>
        </w:rPr>
        <w:t>14</w:t>
      </w:r>
      <w:r w:rsidRPr="003E6C40">
        <w:rPr>
          <w:color w:val="000000"/>
          <w:sz w:val="28"/>
          <w:szCs w:val="28"/>
        </w:rPr>
        <w:t xml:space="preserve">л на </w:t>
      </w:r>
      <w:r>
        <w:rPr>
          <w:color w:val="000000"/>
          <w:sz w:val="28"/>
          <w:szCs w:val="28"/>
        </w:rPr>
        <w:t>кабинет</w:t>
      </w:r>
      <w:r w:rsidRPr="003E6C40">
        <w:rPr>
          <w:color w:val="000000"/>
          <w:sz w:val="28"/>
          <w:szCs w:val="28"/>
        </w:rPr>
        <w:t>);</w:t>
      </w:r>
    </w:p>
    <w:p w14:paraId="09ED5999" w14:textId="77777777" w:rsidR="00347C60" w:rsidRPr="003E6C4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40">
        <w:rPr>
          <w:color w:val="000000"/>
          <w:sz w:val="28"/>
          <w:szCs w:val="28"/>
        </w:rPr>
        <w:t>Ч - режим работы учреждения;</w:t>
      </w:r>
    </w:p>
    <w:p w14:paraId="7193051E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9" w:name="_Hlk210747013"/>
      <w:r w:rsidRPr="003E6C40">
        <w:rPr>
          <w:color w:val="000000"/>
          <w:sz w:val="28"/>
          <w:szCs w:val="28"/>
        </w:rPr>
        <w:t>Т - тариф за един</w:t>
      </w:r>
      <w:r w:rsidR="009020B5">
        <w:rPr>
          <w:color w:val="000000"/>
          <w:sz w:val="28"/>
          <w:szCs w:val="28"/>
        </w:rPr>
        <w:t>ицу измерения;</w:t>
      </w:r>
    </w:p>
    <w:bookmarkEnd w:id="9"/>
    <w:p w14:paraId="30383521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E52AF">
        <w:rPr>
          <w:color w:val="000000"/>
          <w:sz w:val="28"/>
          <w:szCs w:val="28"/>
        </w:rPr>
        <w:t>S кабинета</w:t>
      </w:r>
      <w:r>
        <w:rPr>
          <w:color w:val="000000"/>
          <w:sz w:val="28"/>
          <w:szCs w:val="28"/>
        </w:rPr>
        <w:t xml:space="preserve"> – площадь кабинета для оказания платных услуг                                   (в среднем 42м2);</w:t>
      </w:r>
    </w:p>
    <w:p w14:paraId="775AF5BF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E6C40">
        <w:rPr>
          <w:color w:val="000000"/>
          <w:sz w:val="28"/>
          <w:szCs w:val="28"/>
        </w:rPr>
        <w:t>Кол-во ОУ-количество учреждений</w:t>
      </w:r>
      <w:r>
        <w:rPr>
          <w:color w:val="000000"/>
          <w:sz w:val="28"/>
          <w:szCs w:val="28"/>
        </w:rPr>
        <w:t>.</w:t>
      </w:r>
    </w:p>
    <w:p w14:paraId="77929A84" w14:textId="77777777" w:rsidR="00347C60" w:rsidRP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347C60">
        <w:rPr>
          <w:bCs/>
          <w:color w:val="000000"/>
          <w:sz w:val="28"/>
          <w:szCs w:val="28"/>
        </w:rPr>
        <w:t>Водоотведение;</w:t>
      </w:r>
    </w:p>
    <w:p w14:paraId="4E3EBD27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AD5E2F">
        <w:rPr>
          <w:color w:val="000000"/>
          <w:sz w:val="28"/>
          <w:szCs w:val="28"/>
        </w:rPr>
        <w:t>КУв</w:t>
      </w:r>
      <w:r>
        <w:rPr>
          <w:color w:val="000000"/>
          <w:sz w:val="28"/>
          <w:szCs w:val="28"/>
        </w:rPr>
        <w:t>д</w:t>
      </w:r>
      <w:r w:rsidRPr="00AD5E2F">
        <w:rPr>
          <w:color w:val="000000"/>
          <w:sz w:val="28"/>
          <w:szCs w:val="28"/>
        </w:rPr>
        <w:t xml:space="preserve"> на 1 ребенка = (</w:t>
      </w:r>
      <w:r>
        <w:rPr>
          <w:color w:val="000000"/>
          <w:sz w:val="28"/>
          <w:szCs w:val="28"/>
        </w:rPr>
        <w:t xml:space="preserve">КУвп +КУвпп*Т/Кол-во </w:t>
      </w:r>
      <w:r w:rsidRPr="007641F4">
        <w:rPr>
          <w:color w:val="000000"/>
          <w:sz w:val="28"/>
          <w:szCs w:val="28"/>
        </w:rPr>
        <w:t>МОО</w:t>
      </w:r>
      <w:r w:rsidRPr="00AD5E2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14:paraId="57EB5D1B" w14:textId="77777777" w:rsidR="00347C60" w:rsidRPr="002F52D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Тепловая энергия</w:t>
      </w:r>
      <w:r w:rsidRPr="002F52D8">
        <w:rPr>
          <w:color w:val="000000"/>
          <w:sz w:val="28"/>
          <w:szCs w:val="28"/>
        </w:rPr>
        <w:t>:</w:t>
      </w:r>
    </w:p>
    <w:p w14:paraId="7B5FA9C6" w14:textId="77777777" w:rsidR="00347C60" w:rsidRPr="002F52D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52D8">
        <w:rPr>
          <w:color w:val="000000"/>
          <w:sz w:val="28"/>
          <w:szCs w:val="28"/>
        </w:rPr>
        <w:t>КУ</w:t>
      </w:r>
      <w:r>
        <w:rPr>
          <w:color w:val="000000"/>
          <w:sz w:val="28"/>
          <w:szCs w:val="28"/>
        </w:rPr>
        <w:t>тэ</w:t>
      </w:r>
      <w:r w:rsidRPr="002F52D8">
        <w:rPr>
          <w:color w:val="000000"/>
          <w:sz w:val="28"/>
          <w:szCs w:val="28"/>
        </w:rPr>
        <w:t xml:space="preserve"> на 1 ребенка = (Л /</w:t>
      </w:r>
      <w:r>
        <w:rPr>
          <w:color w:val="000000"/>
          <w:sz w:val="28"/>
          <w:szCs w:val="28"/>
        </w:rPr>
        <w:t>П</w:t>
      </w:r>
      <w:r w:rsidRPr="002F52D8">
        <w:rPr>
          <w:color w:val="000000"/>
          <w:sz w:val="28"/>
          <w:szCs w:val="28"/>
        </w:rPr>
        <w:t>/S</w:t>
      </w:r>
      <w:r>
        <w:rPr>
          <w:color w:val="000000"/>
          <w:sz w:val="28"/>
          <w:szCs w:val="28"/>
        </w:rPr>
        <w:t xml:space="preserve"> отапливаемая</w:t>
      </w:r>
      <w:r w:rsidRPr="002F52D8">
        <w:rPr>
          <w:color w:val="000000"/>
          <w:sz w:val="28"/>
          <w:szCs w:val="28"/>
        </w:rPr>
        <w:t>*S кабинета/</w:t>
      </w:r>
      <w:r>
        <w:rPr>
          <w:color w:val="000000"/>
          <w:sz w:val="28"/>
          <w:szCs w:val="28"/>
        </w:rPr>
        <w:t>Д</w:t>
      </w:r>
      <w:r w:rsidRPr="002F52D8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24ч/</w:t>
      </w:r>
      <w:r w:rsidRPr="002F52D8">
        <w:rPr>
          <w:color w:val="000000"/>
          <w:sz w:val="28"/>
          <w:szCs w:val="28"/>
        </w:rPr>
        <w:t>Кол-во</w:t>
      </w:r>
    </w:p>
    <w:p w14:paraId="20011063" w14:textId="77777777" w:rsidR="00347C60" w:rsidRPr="002F52D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641F4">
        <w:rPr>
          <w:color w:val="000000"/>
          <w:sz w:val="28"/>
          <w:szCs w:val="28"/>
        </w:rPr>
        <w:t xml:space="preserve">МОО </w:t>
      </w:r>
      <w:r>
        <w:rPr>
          <w:color w:val="000000"/>
          <w:sz w:val="28"/>
          <w:szCs w:val="28"/>
        </w:rPr>
        <w:t>/Ч*Т)</w:t>
      </w:r>
      <w:r w:rsidRPr="002F52D8">
        <w:rPr>
          <w:color w:val="000000"/>
          <w:sz w:val="28"/>
          <w:szCs w:val="28"/>
        </w:rPr>
        <w:t>, где:</w:t>
      </w:r>
    </w:p>
    <w:p w14:paraId="63DE5864" w14:textId="77777777" w:rsidR="00347C60" w:rsidRPr="002F52D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52D8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 xml:space="preserve"> </w:t>
      </w:r>
      <w:r w:rsidRPr="002F52D8">
        <w:rPr>
          <w:color w:val="000000"/>
          <w:sz w:val="28"/>
          <w:szCs w:val="28"/>
        </w:rPr>
        <w:t>- лимиты потребления коммунальных услуг, утвержденные постановлением администрации муниципального образования;</w:t>
      </w:r>
    </w:p>
    <w:p w14:paraId="63F1D788" w14:textId="77777777" w:rsidR="00347C60" w:rsidRPr="002F52D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F52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2F52D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период отопления учреждения</w:t>
      </w:r>
      <w:r w:rsidRPr="002F52D8">
        <w:rPr>
          <w:color w:val="000000"/>
          <w:sz w:val="28"/>
          <w:szCs w:val="28"/>
        </w:rPr>
        <w:t>;</w:t>
      </w:r>
    </w:p>
    <w:p w14:paraId="4FE66920" w14:textId="77777777" w:rsidR="00347C60" w:rsidRPr="002F52D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52D8">
        <w:rPr>
          <w:color w:val="000000"/>
          <w:sz w:val="28"/>
          <w:szCs w:val="28"/>
        </w:rPr>
        <w:t>S</w:t>
      </w:r>
      <w:r>
        <w:rPr>
          <w:color w:val="000000"/>
          <w:sz w:val="28"/>
          <w:szCs w:val="28"/>
        </w:rPr>
        <w:t xml:space="preserve"> </w:t>
      </w:r>
      <w:r w:rsidRPr="002F52D8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тапливаемая</w:t>
      </w:r>
      <w:r w:rsidRPr="002F52D8">
        <w:rPr>
          <w:color w:val="000000"/>
          <w:sz w:val="28"/>
          <w:szCs w:val="28"/>
        </w:rPr>
        <w:t xml:space="preserve"> – площадь </w:t>
      </w:r>
      <w:r>
        <w:rPr>
          <w:color w:val="000000"/>
          <w:sz w:val="28"/>
          <w:szCs w:val="28"/>
        </w:rPr>
        <w:t>отапливаемая</w:t>
      </w:r>
      <w:r w:rsidRPr="002F52D8">
        <w:rPr>
          <w:color w:val="000000"/>
          <w:sz w:val="28"/>
          <w:szCs w:val="28"/>
        </w:rPr>
        <w:t>;</w:t>
      </w:r>
    </w:p>
    <w:p w14:paraId="555BDFF8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52D8">
        <w:rPr>
          <w:color w:val="000000"/>
          <w:sz w:val="28"/>
          <w:szCs w:val="28"/>
        </w:rPr>
        <w:t>S кабинета – площадь кабинета для оказания платных услуг</w:t>
      </w:r>
      <w:r>
        <w:rPr>
          <w:color w:val="000000"/>
          <w:sz w:val="28"/>
          <w:szCs w:val="28"/>
        </w:rPr>
        <w:t xml:space="preserve">                               </w:t>
      </w:r>
      <w:r w:rsidRPr="00E61D8B">
        <w:rPr>
          <w:color w:val="000000"/>
          <w:sz w:val="28"/>
          <w:szCs w:val="28"/>
        </w:rPr>
        <w:t>(в среднем 42м2)</w:t>
      </w:r>
      <w:r w:rsidRPr="002F52D8">
        <w:rPr>
          <w:color w:val="000000"/>
          <w:sz w:val="28"/>
          <w:szCs w:val="28"/>
        </w:rPr>
        <w:t>;</w:t>
      </w:r>
    </w:p>
    <w:p w14:paraId="40AC03C9" w14:textId="77777777" w:rsidR="00347C60" w:rsidRPr="002F52D8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 - календарные дни в месяц;</w:t>
      </w:r>
    </w:p>
    <w:p w14:paraId="221A15EE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2F52D8">
        <w:rPr>
          <w:color w:val="000000"/>
          <w:sz w:val="28"/>
          <w:szCs w:val="28"/>
        </w:rPr>
        <w:t xml:space="preserve">Кол-во </w:t>
      </w:r>
      <w:r w:rsidRPr="007641F4">
        <w:rPr>
          <w:color w:val="000000"/>
          <w:sz w:val="28"/>
          <w:szCs w:val="28"/>
        </w:rPr>
        <w:t xml:space="preserve">МОО </w:t>
      </w:r>
      <w:r w:rsidR="009020B5">
        <w:rPr>
          <w:color w:val="000000"/>
          <w:sz w:val="28"/>
          <w:szCs w:val="28"/>
        </w:rPr>
        <w:t>-количество учреждений;</w:t>
      </w:r>
    </w:p>
    <w:p w14:paraId="5DC8121E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 – количество </w:t>
      </w:r>
      <w:r w:rsidR="009020B5">
        <w:rPr>
          <w:color w:val="000000"/>
          <w:sz w:val="28"/>
          <w:szCs w:val="28"/>
        </w:rPr>
        <w:t>человек в группе;</w:t>
      </w:r>
    </w:p>
    <w:p w14:paraId="5F6BEDC0" w14:textId="77777777" w:rsidR="00347C60" w:rsidRPr="00DA760F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9770BA">
        <w:rPr>
          <w:color w:val="000000"/>
          <w:sz w:val="28"/>
          <w:szCs w:val="28"/>
        </w:rPr>
        <w:t>Т - тариф за единицу измерения.</w:t>
      </w:r>
    </w:p>
    <w:p w14:paraId="4A8CCB52" w14:textId="77777777" w:rsidR="00347C60" w:rsidRPr="00F65DE7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5DE7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>10</w:t>
      </w:r>
      <w:r w:rsidRPr="00F65DE7">
        <w:rPr>
          <w:color w:val="000000"/>
          <w:sz w:val="28"/>
          <w:szCs w:val="28"/>
        </w:rPr>
        <w:t>. Размер родительской платы за 1 астрономический час рассчитывается муниципальным казенным учреждением «Централизованная бухгалтерия учреждений образования» муниципального образования Мостовский район (далее – МКУ «ЦБО») и утверждается постановлением администрации муниципального образования Мостовский район.</w:t>
      </w:r>
    </w:p>
    <w:p w14:paraId="1660EA33" w14:textId="77777777" w:rsidR="00347C60" w:rsidRPr="00A02727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5DE7">
        <w:rPr>
          <w:sz w:val="28"/>
          <w:szCs w:val="28"/>
        </w:rPr>
        <w:t>Размер родительской платы за месяц устанавливается приказом руководителя МОО, исходя из режима работы ГПД.</w:t>
      </w:r>
      <w:r w:rsidRPr="00A02727">
        <w:rPr>
          <w:sz w:val="28"/>
          <w:szCs w:val="28"/>
        </w:rPr>
        <w:t xml:space="preserve"> </w:t>
      </w:r>
    </w:p>
    <w:p w14:paraId="1F055F1A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4D3D">
        <w:rPr>
          <w:color w:val="000000"/>
          <w:sz w:val="28"/>
          <w:szCs w:val="28"/>
        </w:rPr>
        <w:lastRenderedPageBreak/>
        <w:t>3.</w:t>
      </w:r>
      <w:r>
        <w:rPr>
          <w:color w:val="000000"/>
          <w:sz w:val="28"/>
          <w:szCs w:val="28"/>
        </w:rPr>
        <w:t>11</w:t>
      </w:r>
      <w:r w:rsidRPr="006C4D3D">
        <w:rPr>
          <w:color w:val="000000"/>
          <w:sz w:val="28"/>
          <w:szCs w:val="28"/>
        </w:rPr>
        <w:t>. Родительская плата за осуществление присмотра и ухода за детьми в ГПД может быть изменена не более одного раза в календарный год.</w:t>
      </w:r>
    </w:p>
    <w:p w14:paraId="2C1E213E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C23F4">
        <w:rPr>
          <w:color w:val="000000"/>
          <w:sz w:val="28"/>
          <w:szCs w:val="28"/>
        </w:rPr>
        <w:t>3.1</w:t>
      </w:r>
      <w:r>
        <w:rPr>
          <w:color w:val="000000"/>
          <w:sz w:val="28"/>
          <w:szCs w:val="28"/>
        </w:rPr>
        <w:t>2</w:t>
      </w:r>
      <w:r w:rsidRPr="00CC23F4">
        <w:rPr>
          <w:color w:val="000000"/>
          <w:sz w:val="28"/>
          <w:szCs w:val="28"/>
        </w:rPr>
        <w:t>. В рамках организации работы групп продленного дня льготные категории граждан не предусматриваются.</w:t>
      </w:r>
    </w:p>
    <w:p w14:paraId="1AEE153A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AB11369" w14:textId="77777777" w:rsidR="00347C60" w:rsidRDefault="00347C60" w:rsidP="009020B5">
      <w:pPr>
        <w:shd w:val="clear" w:color="auto" w:fill="FFFFFF"/>
        <w:autoSpaceDE w:val="0"/>
        <w:autoSpaceDN w:val="0"/>
        <w:adjustRightInd w:val="0"/>
        <w:ind w:left="340" w:right="3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620095">
        <w:rPr>
          <w:color w:val="000000"/>
          <w:sz w:val="28"/>
          <w:szCs w:val="28"/>
        </w:rPr>
        <w:t>. Порядок взимания и расходования родительской платы</w:t>
      </w:r>
      <w:r>
        <w:rPr>
          <w:color w:val="000000"/>
          <w:sz w:val="28"/>
          <w:szCs w:val="28"/>
        </w:rPr>
        <w:t xml:space="preserve"> </w:t>
      </w:r>
      <w:r w:rsidRPr="00620095">
        <w:rPr>
          <w:color w:val="000000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 xml:space="preserve">осуществление </w:t>
      </w:r>
      <w:r w:rsidRPr="00620095">
        <w:rPr>
          <w:color w:val="000000"/>
          <w:sz w:val="28"/>
          <w:szCs w:val="28"/>
        </w:rPr>
        <w:t>присмотр</w:t>
      </w:r>
      <w:r>
        <w:rPr>
          <w:color w:val="000000"/>
          <w:sz w:val="28"/>
          <w:szCs w:val="28"/>
        </w:rPr>
        <w:t>а</w:t>
      </w:r>
      <w:r w:rsidRPr="00620095">
        <w:rPr>
          <w:color w:val="000000"/>
          <w:sz w:val="28"/>
          <w:szCs w:val="28"/>
        </w:rPr>
        <w:t xml:space="preserve"> и уход</w:t>
      </w:r>
      <w:r>
        <w:rPr>
          <w:color w:val="000000"/>
          <w:sz w:val="28"/>
          <w:szCs w:val="28"/>
        </w:rPr>
        <w:t>а</w:t>
      </w:r>
      <w:r w:rsidRPr="00620095">
        <w:rPr>
          <w:color w:val="000000"/>
          <w:sz w:val="28"/>
          <w:szCs w:val="28"/>
        </w:rPr>
        <w:t xml:space="preserve"> за детьми в ГПД</w:t>
      </w:r>
    </w:p>
    <w:p w14:paraId="3642659B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C40C992" w14:textId="77777777" w:rsidR="00347C60" w:rsidRPr="00DA15F9" w:rsidRDefault="00347C60" w:rsidP="00347C6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4.1.</w:t>
      </w:r>
      <w:r>
        <w:rPr>
          <w:color w:val="000000"/>
          <w:sz w:val="28"/>
          <w:szCs w:val="28"/>
        </w:rPr>
        <w:t> </w:t>
      </w:r>
      <w:r w:rsidRPr="00DA15F9">
        <w:rPr>
          <w:color w:val="000000"/>
          <w:sz w:val="28"/>
          <w:szCs w:val="28"/>
        </w:rPr>
        <w:t xml:space="preserve">Взимание родительской платы осуществляется на основании договора </w:t>
      </w:r>
      <w:r>
        <w:rPr>
          <w:color w:val="000000"/>
          <w:sz w:val="28"/>
          <w:szCs w:val="28"/>
        </w:rPr>
        <w:t>об</w:t>
      </w:r>
      <w:r w:rsidRPr="00DA15F9">
        <w:rPr>
          <w:color w:val="000000"/>
          <w:sz w:val="28"/>
          <w:szCs w:val="28"/>
        </w:rPr>
        <w:t xml:space="preserve"> оказании услуг по присмотру и уходу за детьми в ГПД за каждый день пребывания в 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 xml:space="preserve"> в соответствии с графиком работы ГПД и </w:t>
      </w:r>
      <w:r w:rsidRPr="00983F05">
        <w:rPr>
          <w:sz w:val="28"/>
          <w:szCs w:val="28"/>
        </w:rPr>
        <w:t>табелем</w:t>
      </w:r>
      <w:r w:rsidRPr="00DA15F9">
        <w:rPr>
          <w:color w:val="000000"/>
          <w:sz w:val="28"/>
          <w:szCs w:val="28"/>
        </w:rPr>
        <w:t xml:space="preserve"> учета посещаемости </w:t>
      </w:r>
      <w:r>
        <w:rPr>
          <w:color w:val="000000"/>
          <w:sz w:val="28"/>
          <w:szCs w:val="28"/>
        </w:rPr>
        <w:t>ГПД</w:t>
      </w:r>
      <w:r w:rsidRPr="00DA15F9">
        <w:rPr>
          <w:color w:val="000000"/>
          <w:sz w:val="28"/>
          <w:szCs w:val="28"/>
        </w:rPr>
        <w:t xml:space="preserve">, а также за дни непосещения по неуважительным причинам. </w:t>
      </w:r>
    </w:p>
    <w:p w14:paraId="4C81ACD9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Уважительными причинами непосещения являются:</w:t>
      </w:r>
    </w:p>
    <w:p w14:paraId="25D0CD43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период болезни обучающегося (согласно представленной медицинской справк</w:t>
      </w:r>
      <w:r>
        <w:rPr>
          <w:color w:val="000000"/>
          <w:sz w:val="28"/>
          <w:szCs w:val="28"/>
        </w:rPr>
        <w:t>е</w:t>
      </w:r>
      <w:r w:rsidRPr="00DA15F9">
        <w:rPr>
          <w:color w:val="000000"/>
          <w:sz w:val="28"/>
          <w:szCs w:val="28"/>
        </w:rPr>
        <w:t>);</w:t>
      </w:r>
    </w:p>
    <w:p w14:paraId="565F414E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отсутствие обучающегося по заявлению одного из родителей (законных представителей) в связи с их отпуском;</w:t>
      </w:r>
    </w:p>
    <w:p w14:paraId="1F592F7F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отсутствие обучающегося в связи с санаторно-курортным лечением;</w:t>
      </w:r>
    </w:p>
    <w:p w14:paraId="3B7FCCAA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A15F9">
        <w:rPr>
          <w:color w:val="000000"/>
          <w:sz w:val="28"/>
          <w:szCs w:val="28"/>
        </w:rPr>
        <w:t>акрытие ГПД на ремонтные и (или) аварийные работы или при отсутствии водо-, тепло- и энергоснабжения, а также при наступлении обстоятельств непреодолимой силы.</w:t>
      </w:r>
    </w:p>
    <w:p w14:paraId="30DB7212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5DE7">
        <w:rPr>
          <w:color w:val="000000"/>
          <w:sz w:val="28"/>
          <w:szCs w:val="28"/>
        </w:rPr>
        <w:t>4.2. Родительская плата начисляется МКУ «ЦБО» авансовым платежом</w:t>
      </w:r>
      <w:r w:rsidRPr="00DA15F9">
        <w:rPr>
          <w:color w:val="000000"/>
          <w:sz w:val="28"/>
          <w:szCs w:val="28"/>
        </w:rPr>
        <w:t xml:space="preserve"> до 10 числа текущего месяца, исходя из календарного графика работы </w:t>
      </w:r>
      <w:bookmarkStart w:id="10" w:name="_Hlk210747157"/>
      <w:r w:rsidRPr="00DA15F9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</w:r>
      <w:bookmarkEnd w:id="10"/>
      <w:r w:rsidRPr="00DA15F9">
        <w:rPr>
          <w:color w:val="000000"/>
          <w:sz w:val="28"/>
          <w:szCs w:val="28"/>
        </w:rPr>
        <w:t xml:space="preserve">в текущем месяце. Одновременно производится корректировка начисленной </w:t>
      </w:r>
      <w:r>
        <w:rPr>
          <w:color w:val="000000"/>
          <w:sz w:val="28"/>
          <w:szCs w:val="28"/>
        </w:rPr>
        <w:br/>
      </w:r>
      <w:r w:rsidRPr="00DA15F9">
        <w:rPr>
          <w:color w:val="000000"/>
          <w:sz w:val="28"/>
          <w:szCs w:val="28"/>
        </w:rPr>
        <w:t>за предыдущий месяц родительской платы на основании табеля учета посещаемости обучающихся за прошедший месяц.</w:t>
      </w:r>
    </w:p>
    <w:p w14:paraId="6DB3EDFC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3</w:t>
      </w:r>
      <w:r w:rsidRPr="00DA15F9">
        <w:rPr>
          <w:color w:val="000000"/>
          <w:sz w:val="28"/>
          <w:szCs w:val="28"/>
        </w:rPr>
        <w:t xml:space="preserve">. Родители (законные представители) вносят родительскую плату </w:t>
      </w:r>
      <w:r>
        <w:rPr>
          <w:color w:val="000000"/>
          <w:sz w:val="28"/>
          <w:szCs w:val="28"/>
        </w:rPr>
        <w:br/>
      </w:r>
      <w:r w:rsidRPr="00DA15F9">
        <w:rPr>
          <w:color w:val="000000"/>
          <w:sz w:val="28"/>
          <w:szCs w:val="28"/>
        </w:rPr>
        <w:t>до 20 числа текущего месяца на лицевой счет 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 xml:space="preserve"> в суммах и по реквизитам, указанным в платежных документах, выдаваемых родителям (законным представителям) в 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>.</w:t>
      </w:r>
    </w:p>
    <w:p w14:paraId="2ABDC765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DA1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DA15F9">
        <w:rPr>
          <w:color w:val="000000"/>
          <w:sz w:val="28"/>
          <w:szCs w:val="28"/>
        </w:rPr>
        <w:t>В случае отсутствия перечислений родительской платы в течение трех месяцев, договор, заключенный между родителем (законным представителем) и 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 xml:space="preserve"> об оказании услуг по присмотру и уходу за детьми в ГПД, подлежит расторжению в соответствии с законодательством Российской Федерации. Долг по родительской плате подлежит взысканию с родителей (законных представителей) в судебном порядке.</w:t>
      </w:r>
    </w:p>
    <w:p w14:paraId="4D97486E" w14:textId="77777777" w:rsidR="009020B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5</w:t>
      </w:r>
      <w:r w:rsidRPr="00DA15F9">
        <w:rPr>
          <w:color w:val="000000"/>
          <w:sz w:val="28"/>
          <w:szCs w:val="28"/>
        </w:rPr>
        <w:t xml:space="preserve">. В случае выбытия ребенка из </w:t>
      </w:r>
      <w:r>
        <w:rPr>
          <w:color w:val="000000"/>
          <w:sz w:val="28"/>
          <w:szCs w:val="28"/>
        </w:rPr>
        <w:t>ГПД</w:t>
      </w:r>
      <w:r w:rsidRPr="00DA15F9">
        <w:rPr>
          <w:color w:val="000000"/>
          <w:sz w:val="28"/>
          <w:szCs w:val="28"/>
        </w:rPr>
        <w:t xml:space="preserve">, возврат излишне внесенной родительской платы осуществляется на основании личного заявления </w:t>
      </w:r>
    </w:p>
    <w:p w14:paraId="3FC27C87" w14:textId="77777777" w:rsidR="00347C60" w:rsidRDefault="00347C60" w:rsidP="009020B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родителя (законного представителя), с которым был заключен договор, на имя руководителя 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>, на котором проставляется виза руководителя 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 xml:space="preserve"> «Согласовано», дата согласования и его подпись. К заявлению о возврате изл</w:t>
      </w:r>
      <w:r>
        <w:rPr>
          <w:color w:val="000000"/>
          <w:sz w:val="28"/>
          <w:szCs w:val="28"/>
        </w:rPr>
        <w:t>ишне внесенной родительской пла</w:t>
      </w:r>
      <w:r w:rsidRPr="00DA15F9">
        <w:rPr>
          <w:color w:val="000000"/>
          <w:sz w:val="28"/>
          <w:szCs w:val="28"/>
        </w:rPr>
        <w:t xml:space="preserve">ты родители (законные представители) </w:t>
      </w:r>
      <w:r w:rsidRPr="00DA15F9">
        <w:rPr>
          <w:color w:val="000000"/>
          <w:sz w:val="28"/>
          <w:szCs w:val="28"/>
        </w:rPr>
        <w:lastRenderedPageBreak/>
        <w:t>прилагают копию документа с указанием номера лицевого счета и названием кредитной организации.</w:t>
      </w:r>
    </w:p>
    <w:p w14:paraId="23301558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5DE7">
        <w:rPr>
          <w:color w:val="000000"/>
          <w:sz w:val="28"/>
          <w:szCs w:val="28"/>
        </w:rPr>
        <w:t>Надлежащим образом оформленное заявление передается руководителем МОО в МКУ «ЦБО» для расчета суммы излишне оплаченной родительской платы.</w:t>
      </w:r>
      <w:r w:rsidRPr="00DA15F9">
        <w:rPr>
          <w:color w:val="000000"/>
          <w:sz w:val="28"/>
          <w:szCs w:val="28"/>
        </w:rPr>
        <w:t xml:space="preserve"> </w:t>
      </w:r>
    </w:p>
    <w:p w14:paraId="06AFA3B2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 xml:space="preserve">Сумма излишне оплаченной родительской платы перечисляется на лицевой счет заявителя в кредитной организации, указанной в заявлении родителей (законных представителей) о возврате, не позднее 30 дней со дня поступления заявления в МКУ «ЦБО». </w:t>
      </w:r>
    </w:p>
    <w:p w14:paraId="1B278529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>6</w:t>
      </w:r>
      <w:r w:rsidRPr="00DA15F9">
        <w:rPr>
          <w:color w:val="000000"/>
          <w:sz w:val="28"/>
          <w:szCs w:val="28"/>
        </w:rPr>
        <w:t xml:space="preserve">. </w:t>
      </w:r>
      <w:r w:rsidRPr="00F274A8">
        <w:rPr>
          <w:color w:val="000000"/>
          <w:sz w:val="28"/>
          <w:szCs w:val="28"/>
        </w:rPr>
        <w:t>Средства родительской платы зачисляются на лицевой счет МОО и расходуются в соответствии с затратами</w:t>
      </w:r>
      <w:r>
        <w:rPr>
          <w:color w:val="000000"/>
          <w:sz w:val="28"/>
          <w:szCs w:val="28"/>
        </w:rPr>
        <w:t xml:space="preserve">. </w:t>
      </w:r>
    </w:p>
    <w:p w14:paraId="562C30CA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A15F9">
        <w:rPr>
          <w:color w:val="000000"/>
          <w:sz w:val="28"/>
          <w:szCs w:val="28"/>
        </w:rPr>
        <w:t>В случае недостатка средств по фонду оплаты труда и (или) начислениям на фонд оплаты труда родительская плата может быть перераспределена между затратами для устранения дефицита расходов.</w:t>
      </w:r>
    </w:p>
    <w:p w14:paraId="78588661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7281EA3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 xml:space="preserve">5. </w:t>
      </w:r>
      <w:r w:rsidRPr="00DF5CAE">
        <w:rPr>
          <w:color w:val="000000"/>
          <w:sz w:val="28"/>
          <w:szCs w:val="28"/>
        </w:rPr>
        <w:t xml:space="preserve">Контроль и ответственность </w:t>
      </w:r>
      <w:r>
        <w:rPr>
          <w:color w:val="000000"/>
          <w:sz w:val="28"/>
          <w:szCs w:val="28"/>
        </w:rPr>
        <w:br/>
      </w:r>
      <w:r w:rsidRPr="00620095">
        <w:rPr>
          <w:color w:val="000000"/>
          <w:sz w:val="28"/>
          <w:szCs w:val="28"/>
        </w:rPr>
        <w:t>за поступление и использование родительской платы</w:t>
      </w:r>
    </w:p>
    <w:p w14:paraId="592C4687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29A97DD" w14:textId="77777777" w:rsidR="00347C60" w:rsidRPr="00DA15F9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DA1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Pr="00DA15F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DA15F9">
        <w:rPr>
          <w:color w:val="000000"/>
          <w:sz w:val="28"/>
          <w:szCs w:val="28"/>
        </w:rPr>
        <w:t>Контроль за своевременным внесением родителями (законными представителями) родительской платы осуществляет руководитель МО</w:t>
      </w:r>
      <w:r>
        <w:rPr>
          <w:color w:val="000000"/>
          <w:sz w:val="28"/>
          <w:szCs w:val="28"/>
        </w:rPr>
        <w:t>О</w:t>
      </w:r>
      <w:r w:rsidRPr="00DA15F9">
        <w:rPr>
          <w:color w:val="000000"/>
          <w:sz w:val="28"/>
          <w:szCs w:val="28"/>
        </w:rPr>
        <w:t>.</w:t>
      </w:r>
    </w:p>
    <w:p w14:paraId="4FC0C590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5.2.</w:t>
      </w:r>
      <w:r>
        <w:rPr>
          <w:color w:val="000000"/>
          <w:sz w:val="28"/>
          <w:szCs w:val="28"/>
        </w:rPr>
        <w:t> </w:t>
      </w:r>
      <w:r w:rsidRPr="00620095">
        <w:rPr>
          <w:color w:val="000000"/>
          <w:sz w:val="28"/>
          <w:szCs w:val="28"/>
        </w:rPr>
        <w:t xml:space="preserve">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 Российской Федерации, регулируется договором между родителями (законными представителями) </w:t>
      </w:r>
      <w:r>
        <w:rPr>
          <w:color w:val="000000"/>
          <w:sz w:val="28"/>
          <w:szCs w:val="28"/>
        </w:rPr>
        <w:t>обучающегося и МОО</w:t>
      </w:r>
      <w:r w:rsidRPr="00620095">
        <w:rPr>
          <w:color w:val="000000"/>
          <w:sz w:val="28"/>
          <w:szCs w:val="28"/>
        </w:rPr>
        <w:t>.</w:t>
      </w:r>
    </w:p>
    <w:p w14:paraId="3167FBB5" w14:textId="77777777" w:rsidR="00347C60" w:rsidRPr="00620095" w:rsidRDefault="00347C60" w:rsidP="00347C6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20095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3</w:t>
      </w:r>
      <w:r w:rsidRPr="0062009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Pr="00DF5CAE">
        <w:rPr>
          <w:color w:val="000000"/>
          <w:sz w:val="28"/>
          <w:szCs w:val="28"/>
        </w:rPr>
        <w:t>Ответственность за целевое использование платы, взимаемой с</w:t>
      </w:r>
      <w:r>
        <w:rPr>
          <w:color w:val="000000"/>
          <w:sz w:val="28"/>
          <w:szCs w:val="28"/>
        </w:rPr>
        <w:t xml:space="preserve"> </w:t>
      </w:r>
      <w:r w:rsidRPr="00DF5CAE">
        <w:rPr>
          <w:color w:val="000000"/>
          <w:sz w:val="28"/>
          <w:szCs w:val="28"/>
        </w:rPr>
        <w:t>родителей (законных представителей) за осуществление присмотра и ухода за</w:t>
      </w:r>
      <w:r>
        <w:rPr>
          <w:color w:val="000000"/>
          <w:sz w:val="28"/>
          <w:szCs w:val="28"/>
        </w:rPr>
        <w:t xml:space="preserve"> </w:t>
      </w:r>
      <w:r w:rsidRPr="00DF5CAE">
        <w:rPr>
          <w:color w:val="000000"/>
          <w:sz w:val="28"/>
          <w:szCs w:val="28"/>
        </w:rPr>
        <w:t>детьми в ГПД, несет руководитель</w:t>
      </w:r>
      <w:r>
        <w:rPr>
          <w:color w:val="000000"/>
          <w:sz w:val="28"/>
          <w:szCs w:val="28"/>
        </w:rPr>
        <w:t xml:space="preserve"> МОО</w:t>
      </w:r>
      <w:r w:rsidRPr="00620095">
        <w:rPr>
          <w:color w:val="000000"/>
          <w:sz w:val="28"/>
          <w:szCs w:val="28"/>
        </w:rPr>
        <w:t>.</w:t>
      </w:r>
    </w:p>
    <w:p w14:paraId="7D3012C9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84DA686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15FA461D" w14:textId="77777777" w:rsidR="00347C60" w:rsidRDefault="00347C60" w:rsidP="00347C60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D607B6F" w14:textId="77777777" w:rsidR="00347C60" w:rsidRPr="00FA59E7" w:rsidRDefault="00347C60" w:rsidP="00347C60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 xml:space="preserve">Начальник районного управления  </w:t>
      </w:r>
    </w:p>
    <w:p w14:paraId="396C344E" w14:textId="77777777" w:rsidR="00347C60" w:rsidRPr="00FA59E7" w:rsidRDefault="00347C60" w:rsidP="00347C60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 xml:space="preserve">образованием администрации </w:t>
      </w:r>
    </w:p>
    <w:p w14:paraId="071F6C28" w14:textId="77777777" w:rsidR="00347C60" w:rsidRPr="00FA59E7" w:rsidRDefault="00347C60" w:rsidP="00347C60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>муниципального образования</w:t>
      </w:r>
    </w:p>
    <w:p w14:paraId="5B84E983" w14:textId="77777777" w:rsidR="00347C60" w:rsidRDefault="00347C60" w:rsidP="00347C60">
      <w:pPr>
        <w:pStyle w:val="a3"/>
        <w:jc w:val="both"/>
        <w:rPr>
          <w:sz w:val="28"/>
          <w:szCs w:val="28"/>
        </w:rPr>
      </w:pPr>
      <w:r w:rsidRPr="00FA59E7">
        <w:rPr>
          <w:sz w:val="28"/>
          <w:szCs w:val="28"/>
        </w:rPr>
        <w:t>Мостовский район                                                                            Р.А. Осадчая</w:t>
      </w:r>
    </w:p>
    <w:p w14:paraId="14FF1C29" w14:textId="77777777" w:rsidR="00347C60" w:rsidRDefault="00347C60" w:rsidP="00347C60">
      <w:pPr>
        <w:pStyle w:val="a3"/>
        <w:jc w:val="both"/>
        <w:rPr>
          <w:sz w:val="28"/>
          <w:szCs w:val="28"/>
        </w:rPr>
      </w:pPr>
    </w:p>
    <w:p w14:paraId="19E81502" w14:textId="77777777" w:rsidR="00333A0A" w:rsidRDefault="00333A0A" w:rsidP="00333A0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777AA578" w14:textId="77777777" w:rsidR="00333A0A" w:rsidRDefault="00333A0A" w:rsidP="00333A0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14:paraId="372AF231" w14:textId="77777777" w:rsidR="00333A0A" w:rsidRDefault="00333A0A" w:rsidP="00333A0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sectPr w:rsidR="00333A0A" w:rsidSect="00347C60">
      <w:headerReference w:type="default" r:id="rId8"/>
      <w:pgSz w:w="11906" w:h="16838"/>
      <w:pgMar w:top="1134" w:right="84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F7909" w14:textId="77777777" w:rsidR="002E0E25" w:rsidRDefault="002E0E25" w:rsidP="004D2347">
      <w:r>
        <w:separator/>
      </w:r>
    </w:p>
  </w:endnote>
  <w:endnote w:type="continuationSeparator" w:id="0">
    <w:p w14:paraId="5FEFADFC" w14:textId="77777777" w:rsidR="002E0E25" w:rsidRDefault="002E0E25" w:rsidP="004D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CC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4D6E" w14:textId="77777777" w:rsidR="002E0E25" w:rsidRDefault="002E0E25" w:rsidP="004D2347">
      <w:r>
        <w:separator/>
      </w:r>
    </w:p>
  </w:footnote>
  <w:footnote w:type="continuationSeparator" w:id="0">
    <w:p w14:paraId="16F6300A" w14:textId="77777777" w:rsidR="002E0E25" w:rsidRDefault="002E0E25" w:rsidP="004D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07635"/>
      <w:docPartObj>
        <w:docPartGallery w:val="Page Numbers (Top of Page)"/>
        <w:docPartUnique/>
      </w:docPartObj>
    </w:sdtPr>
    <w:sdtContent>
      <w:p w14:paraId="369E8EBA" w14:textId="77777777" w:rsidR="004D2347" w:rsidRDefault="004D234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2E37">
          <w:rPr>
            <w:noProof/>
          </w:rPr>
          <w:t>8</w:t>
        </w:r>
        <w:r>
          <w:fldChar w:fldCharType="end"/>
        </w:r>
      </w:p>
    </w:sdtContent>
  </w:sdt>
  <w:p w14:paraId="7BD64BCF" w14:textId="77777777" w:rsidR="004D2347" w:rsidRDefault="004D23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E41FD7"/>
    <w:multiLevelType w:val="hybridMultilevel"/>
    <w:tmpl w:val="2076D8F6"/>
    <w:lvl w:ilvl="0" w:tplc="7B224310">
      <w:start w:val="12"/>
      <w:numFmt w:val="decimal"/>
      <w:lvlText w:val="%1."/>
      <w:lvlJc w:val="left"/>
      <w:pPr>
        <w:tabs>
          <w:tab w:val="num" w:pos="2104"/>
        </w:tabs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3C43310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469"/>
        </w:tabs>
        <w:ind w:left="3469" w:hanging="360"/>
      </w:pPr>
    </w:lvl>
    <w:lvl w:ilvl="2">
      <w:start w:val="1"/>
      <w:numFmt w:val="decimal"/>
      <w:lvlText w:val="%1.%2.%3."/>
      <w:lvlJc w:val="left"/>
      <w:pPr>
        <w:tabs>
          <w:tab w:val="num" w:pos="3829"/>
        </w:tabs>
        <w:ind w:left="3829" w:hanging="360"/>
      </w:pPr>
    </w:lvl>
    <w:lvl w:ilvl="3">
      <w:start w:val="1"/>
      <w:numFmt w:val="decimal"/>
      <w:lvlText w:val="%1.%2.%3.%4."/>
      <w:lvlJc w:val="left"/>
      <w:pPr>
        <w:tabs>
          <w:tab w:val="num" w:pos="4189"/>
        </w:tabs>
        <w:ind w:left="4189" w:hanging="360"/>
      </w:pPr>
    </w:lvl>
    <w:lvl w:ilvl="4">
      <w:start w:val="1"/>
      <w:numFmt w:val="decimal"/>
      <w:lvlText w:val="%1.%2.%3.%4.%5."/>
      <w:lvlJc w:val="left"/>
      <w:pPr>
        <w:tabs>
          <w:tab w:val="num" w:pos="4549"/>
        </w:tabs>
        <w:ind w:left="4549" w:hanging="360"/>
      </w:pPr>
    </w:lvl>
    <w:lvl w:ilvl="5">
      <w:start w:val="1"/>
      <w:numFmt w:val="decimal"/>
      <w:lvlText w:val="%1.%2.%3.%4.%5.%6."/>
      <w:lvlJc w:val="left"/>
      <w:pPr>
        <w:tabs>
          <w:tab w:val="num" w:pos="4909"/>
        </w:tabs>
        <w:ind w:left="4909" w:hanging="360"/>
      </w:pPr>
    </w:lvl>
    <w:lvl w:ilvl="6">
      <w:start w:val="1"/>
      <w:numFmt w:val="decimal"/>
      <w:lvlText w:val="%1.%2.%3.%4.%5.%6.%7."/>
      <w:lvlJc w:val="left"/>
      <w:pPr>
        <w:tabs>
          <w:tab w:val="num" w:pos="5269"/>
        </w:tabs>
        <w:ind w:left="5269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629"/>
        </w:tabs>
        <w:ind w:left="5629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5989"/>
        </w:tabs>
        <w:ind w:left="5989" w:hanging="360"/>
      </w:pPr>
    </w:lvl>
  </w:abstractNum>
  <w:abstractNum w:abstractNumId="5" w15:restartNumberingAfterBreak="0">
    <w:nsid w:val="07FA21F9"/>
    <w:multiLevelType w:val="multilevel"/>
    <w:tmpl w:val="E6608F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F298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A27A27"/>
    <w:multiLevelType w:val="hybridMultilevel"/>
    <w:tmpl w:val="E34A177C"/>
    <w:lvl w:ilvl="0" w:tplc="190EA5E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F439A8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139BB"/>
    <w:multiLevelType w:val="hybridMultilevel"/>
    <w:tmpl w:val="D6D2DBDA"/>
    <w:lvl w:ilvl="0" w:tplc="4E4E82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606992"/>
    <w:multiLevelType w:val="hybridMultilevel"/>
    <w:tmpl w:val="28861BCA"/>
    <w:lvl w:ilvl="0" w:tplc="10CE23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F465F1"/>
    <w:multiLevelType w:val="hybridMultilevel"/>
    <w:tmpl w:val="22A0C6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E9049E"/>
    <w:multiLevelType w:val="hybridMultilevel"/>
    <w:tmpl w:val="76CA7DAE"/>
    <w:lvl w:ilvl="0" w:tplc="035413A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E725C0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82273A5"/>
    <w:multiLevelType w:val="hybridMultilevel"/>
    <w:tmpl w:val="D4BE15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E7C32D7"/>
    <w:multiLevelType w:val="multilevel"/>
    <w:tmpl w:val="C48EECD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501F05D0"/>
    <w:multiLevelType w:val="multilevel"/>
    <w:tmpl w:val="4B8C9F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7A7FE0"/>
    <w:multiLevelType w:val="hybridMultilevel"/>
    <w:tmpl w:val="A022C224"/>
    <w:lvl w:ilvl="0" w:tplc="4D0E73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7A7C28"/>
    <w:multiLevelType w:val="hybridMultilevel"/>
    <w:tmpl w:val="BD10BD58"/>
    <w:lvl w:ilvl="0" w:tplc="7F14B546">
      <w:start w:val="1"/>
      <w:numFmt w:val="decimal"/>
      <w:lvlText w:val="%1."/>
      <w:lvlJc w:val="left"/>
      <w:pPr>
        <w:ind w:left="1083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F4E0FBF"/>
    <w:multiLevelType w:val="multilevel"/>
    <w:tmpl w:val="AF90D878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52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3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54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6DA92FFE"/>
    <w:multiLevelType w:val="hybridMultilevel"/>
    <w:tmpl w:val="7C3A1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C83E1F"/>
    <w:multiLevelType w:val="singleLevel"/>
    <w:tmpl w:val="BE9CF980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 w15:restartNumberingAfterBreak="0">
    <w:nsid w:val="76C2391A"/>
    <w:multiLevelType w:val="multilevel"/>
    <w:tmpl w:val="4B8C9F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CA645C7"/>
    <w:multiLevelType w:val="hybridMultilevel"/>
    <w:tmpl w:val="C744F2C4"/>
    <w:lvl w:ilvl="0" w:tplc="302EAB4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9326913">
    <w:abstractNumId w:val="6"/>
  </w:num>
  <w:num w:numId="2" w16cid:durableId="1518235393">
    <w:abstractNumId w:val="15"/>
  </w:num>
  <w:num w:numId="3" w16cid:durableId="1082066172">
    <w:abstractNumId w:val="13"/>
  </w:num>
  <w:num w:numId="4" w16cid:durableId="645933690">
    <w:abstractNumId w:val="21"/>
  </w:num>
  <w:num w:numId="5" w16cid:durableId="696808207">
    <w:abstractNumId w:val="24"/>
  </w:num>
  <w:num w:numId="6" w16cid:durableId="1487744595">
    <w:abstractNumId w:val="22"/>
  </w:num>
  <w:num w:numId="7" w16cid:durableId="1039478818">
    <w:abstractNumId w:val="7"/>
  </w:num>
  <w:num w:numId="8" w16cid:durableId="205996647">
    <w:abstractNumId w:val="12"/>
  </w:num>
  <w:num w:numId="9" w16cid:durableId="1047680087">
    <w:abstractNumId w:val="2"/>
  </w:num>
  <w:num w:numId="10" w16cid:durableId="1050617292">
    <w:abstractNumId w:val="0"/>
  </w:num>
  <w:num w:numId="11" w16cid:durableId="1972782160">
    <w:abstractNumId w:val="1"/>
  </w:num>
  <w:num w:numId="12" w16cid:durableId="1124275935">
    <w:abstractNumId w:val="20"/>
  </w:num>
  <w:num w:numId="13" w16cid:durableId="1821725410">
    <w:abstractNumId w:val="14"/>
  </w:num>
  <w:num w:numId="14" w16cid:durableId="2076273682">
    <w:abstractNumId w:val="16"/>
  </w:num>
  <w:num w:numId="15" w16cid:durableId="549730404">
    <w:abstractNumId w:val="8"/>
  </w:num>
  <w:num w:numId="16" w16cid:durableId="428359381">
    <w:abstractNumId w:val="11"/>
  </w:num>
  <w:num w:numId="17" w16cid:durableId="1298218467">
    <w:abstractNumId w:val="3"/>
  </w:num>
  <w:num w:numId="18" w16cid:durableId="439423301">
    <w:abstractNumId w:val="9"/>
  </w:num>
  <w:num w:numId="19" w16cid:durableId="968129526">
    <w:abstractNumId w:val="10"/>
  </w:num>
  <w:num w:numId="20" w16cid:durableId="1569803490">
    <w:abstractNumId w:val="4"/>
  </w:num>
  <w:num w:numId="21" w16cid:durableId="820729718">
    <w:abstractNumId w:val="5"/>
  </w:num>
  <w:num w:numId="22" w16cid:durableId="1315333816">
    <w:abstractNumId w:val="17"/>
  </w:num>
  <w:num w:numId="23" w16cid:durableId="91904781">
    <w:abstractNumId w:val="23"/>
  </w:num>
  <w:num w:numId="24" w16cid:durableId="454715281">
    <w:abstractNumId w:val="19"/>
  </w:num>
  <w:num w:numId="25" w16cid:durableId="13451358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168"/>
    <w:rsid w:val="00013CC7"/>
    <w:rsid w:val="0001525B"/>
    <w:rsid w:val="00122E37"/>
    <w:rsid w:val="001828F7"/>
    <w:rsid w:val="002D4031"/>
    <w:rsid w:val="002E0E25"/>
    <w:rsid w:val="002F4168"/>
    <w:rsid w:val="00333A0A"/>
    <w:rsid w:val="00347C60"/>
    <w:rsid w:val="003D79C8"/>
    <w:rsid w:val="003E2514"/>
    <w:rsid w:val="003F0FE5"/>
    <w:rsid w:val="00424AD8"/>
    <w:rsid w:val="004D2347"/>
    <w:rsid w:val="00576659"/>
    <w:rsid w:val="00633CD9"/>
    <w:rsid w:val="00653717"/>
    <w:rsid w:val="006E1E39"/>
    <w:rsid w:val="00703886"/>
    <w:rsid w:val="009020B5"/>
    <w:rsid w:val="00973DE9"/>
    <w:rsid w:val="009F0F2E"/>
    <w:rsid w:val="00A24476"/>
    <w:rsid w:val="00AF3421"/>
    <w:rsid w:val="00B128BA"/>
    <w:rsid w:val="00B46DEB"/>
    <w:rsid w:val="00D81BB0"/>
    <w:rsid w:val="00DF3332"/>
    <w:rsid w:val="00EF31B1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2D47E"/>
  <w15:docId w15:val="{49778EDE-7994-4AB3-8962-CC3FF10A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33A0A"/>
    <w:pPr>
      <w:keepNext/>
      <w:shd w:val="clear" w:color="auto" w:fill="FFFFFF"/>
      <w:autoSpaceDE w:val="0"/>
      <w:autoSpaceDN w:val="0"/>
      <w:adjustRightInd w:val="0"/>
      <w:jc w:val="both"/>
      <w:outlineLvl w:val="0"/>
    </w:pPr>
    <w:rPr>
      <w:color w:val="000000"/>
      <w:sz w:val="28"/>
      <w:szCs w:val="28"/>
    </w:rPr>
  </w:style>
  <w:style w:type="paragraph" w:styleId="2">
    <w:name w:val="heading 2"/>
    <w:basedOn w:val="a"/>
    <w:next w:val="a"/>
    <w:link w:val="20"/>
    <w:qFormat/>
    <w:rsid w:val="00333A0A"/>
    <w:pPr>
      <w:keepNext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333A0A"/>
    <w:pPr>
      <w:keepNext/>
      <w:ind w:right="-15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333A0A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333A0A"/>
    <w:pPr>
      <w:keepNext/>
      <w:spacing w:line="360" w:lineRule="auto"/>
      <w:ind w:right="43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333A0A"/>
    <w:pPr>
      <w:keepNext/>
      <w:framePr w:w="7547" w:h="907" w:hSpace="142" w:wrap="around" w:vAnchor="page" w:hAnchor="page" w:x="2789" w:y="4425" w:anchorLock="1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333A0A"/>
    <w:pPr>
      <w:keepNext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333A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33A0A"/>
    <w:pPr>
      <w:keepNext/>
      <w:jc w:val="center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2"/>
    <w:rsid w:val="003F0F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0FE5"/>
    <w:pPr>
      <w:widowControl w:val="0"/>
      <w:shd w:val="clear" w:color="auto" w:fill="FFFFFF"/>
      <w:spacing w:before="240" w:after="60" w:line="0" w:lineRule="atLeast"/>
      <w:ind w:hanging="700"/>
      <w:jc w:val="both"/>
    </w:pPr>
    <w:rPr>
      <w:sz w:val="28"/>
      <w:szCs w:val="28"/>
      <w:lang w:eastAsia="en-US"/>
    </w:rPr>
  </w:style>
  <w:style w:type="paragraph" w:styleId="a3">
    <w:name w:val="No Spacing"/>
    <w:link w:val="a4"/>
    <w:uiPriority w:val="1"/>
    <w:qFormat/>
    <w:rsid w:val="003F0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4D23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D234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4D23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2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4D23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D23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FF3398"/>
    <w:pPr>
      <w:spacing w:after="160" w:line="240" w:lineRule="exact"/>
    </w:pPr>
    <w:rPr>
      <w:sz w:val="20"/>
      <w:szCs w:val="20"/>
    </w:rPr>
  </w:style>
  <w:style w:type="paragraph" w:customStyle="1" w:styleId="CharCharCarCarCharCharCarCarCharCharCarCarCharChar0">
    <w:name w:val="Char Char Car Car Char Char Car Car Char Char Car Car Char Char"/>
    <w:basedOn w:val="a"/>
    <w:rsid w:val="001828F7"/>
    <w:pPr>
      <w:spacing w:after="160" w:line="240" w:lineRule="exact"/>
    </w:pPr>
    <w:rPr>
      <w:sz w:val="20"/>
      <w:szCs w:val="20"/>
    </w:rPr>
  </w:style>
  <w:style w:type="paragraph" w:styleId="ab">
    <w:name w:val="Body Text"/>
    <w:basedOn w:val="a"/>
    <w:link w:val="ac"/>
    <w:rsid w:val="001828F7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1828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33A0A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333A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33A0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333A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33A0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333A0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333A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33A0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33A0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Plain Text"/>
    <w:basedOn w:val="a"/>
    <w:link w:val="ae"/>
    <w:rsid w:val="00333A0A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333A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333A0A"/>
    <w:pPr>
      <w:spacing w:line="360" w:lineRule="auto"/>
      <w:ind w:right="43"/>
      <w:jc w:val="both"/>
    </w:pPr>
    <w:rPr>
      <w:szCs w:val="20"/>
    </w:rPr>
  </w:style>
  <w:style w:type="character" w:customStyle="1" w:styleId="24">
    <w:name w:val="Основной текст 2 Знак"/>
    <w:basedOn w:val="a0"/>
    <w:link w:val="23"/>
    <w:rsid w:val="00333A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333A0A"/>
    <w:pPr>
      <w:jc w:val="both"/>
    </w:pPr>
    <w:rPr>
      <w:szCs w:val="20"/>
    </w:rPr>
  </w:style>
  <w:style w:type="character" w:customStyle="1" w:styleId="32">
    <w:name w:val="Основной текст 3 Знак"/>
    <w:basedOn w:val="a0"/>
    <w:link w:val="31"/>
    <w:rsid w:val="00333A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"/>
    <w:link w:val="af0"/>
    <w:rsid w:val="00333A0A"/>
    <w:pPr>
      <w:ind w:left="72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333A0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caption"/>
    <w:basedOn w:val="a"/>
    <w:next w:val="a"/>
    <w:qFormat/>
    <w:rsid w:val="00333A0A"/>
    <w:pPr>
      <w:jc w:val="center"/>
    </w:pPr>
    <w:rPr>
      <w:sz w:val="28"/>
    </w:rPr>
  </w:style>
  <w:style w:type="paragraph" w:styleId="25">
    <w:name w:val="Body Text Indent 2"/>
    <w:basedOn w:val="a"/>
    <w:link w:val="26"/>
    <w:rsid w:val="00333A0A"/>
    <w:pPr>
      <w:ind w:firstLine="708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333A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Title"/>
    <w:basedOn w:val="a"/>
    <w:next w:val="af3"/>
    <w:link w:val="af4"/>
    <w:qFormat/>
    <w:rsid w:val="00333A0A"/>
    <w:pPr>
      <w:jc w:val="center"/>
    </w:pPr>
    <w:rPr>
      <w:b/>
      <w:szCs w:val="20"/>
      <w:lang w:eastAsia="ar-SA"/>
    </w:rPr>
  </w:style>
  <w:style w:type="character" w:customStyle="1" w:styleId="af4">
    <w:name w:val="Заголовок Знак"/>
    <w:basedOn w:val="a0"/>
    <w:link w:val="af2"/>
    <w:rsid w:val="00333A0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3">
    <w:name w:val="Subtitle"/>
    <w:basedOn w:val="a"/>
    <w:link w:val="af5"/>
    <w:qFormat/>
    <w:rsid w:val="00333A0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rsid w:val="00333A0A"/>
    <w:rPr>
      <w:rFonts w:ascii="Arial" w:eastAsia="Times New Roman" w:hAnsi="Arial" w:cs="Arial"/>
      <w:sz w:val="24"/>
      <w:szCs w:val="24"/>
      <w:lang w:eastAsia="ru-RU"/>
    </w:rPr>
  </w:style>
  <w:style w:type="table" w:styleId="af6">
    <w:name w:val="Table Grid"/>
    <w:basedOn w:val="a1"/>
    <w:rsid w:val="003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333A0A"/>
    <w:pPr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11">
    <w:name w:val="Текст1"/>
    <w:basedOn w:val="a"/>
    <w:rsid w:val="00333A0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333A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7">
    <w:name w:val="List"/>
    <w:basedOn w:val="ab"/>
    <w:rsid w:val="00333A0A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styleId="12">
    <w:name w:val="index 1"/>
    <w:basedOn w:val="a"/>
    <w:next w:val="a"/>
    <w:autoRedefine/>
    <w:rsid w:val="00333A0A"/>
    <w:pPr>
      <w:ind w:left="240" w:hanging="240"/>
    </w:pPr>
  </w:style>
  <w:style w:type="paragraph" w:styleId="af8">
    <w:name w:val="index heading"/>
    <w:basedOn w:val="a"/>
    <w:rsid w:val="00333A0A"/>
    <w:pPr>
      <w:suppressLineNumbers/>
    </w:pPr>
    <w:rPr>
      <w:rFonts w:ascii="Arial" w:hAnsi="Arial" w:cs="Tahoma"/>
      <w:lang w:eastAsia="ar-SA"/>
    </w:rPr>
  </w:style>
  <w:style w:type="paragraph" w:customStyle="1" w:styleId="ConsPlusNormal">
    <w:name w:val="ConsPlusNormal"/>
    <w:link w:val="ConsPlusNormal0"/>
    <w:rsid w:val="00333A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3A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page number"/>
    <w:basedOn w:val="a0"/>
    <w:rsid w:val="00333A0A"/>
  </w:style>
  <w:style w:type="paragraph" w:customStyle="1" w:styleId="afa">
    <w:name w:val="Знак Знак Знак"/>
    <w:basedOn w:val="a"/>
    <w:rsid w:val="00333A0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1"/>
    <w:basedOn w:val="a"/>
    <w:rsid w:val="00333A0A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"/>
    <w:basedOn w:val="a"/>
    <w:rsid w:val="00333A0A"/>
    <w:rPr>
      <w:rFonts w:ascii="Verdana" w:hAnsi="Verdana" w:cs="Verdana"/>
      <w:sz w:val="20"/>
      <w:szCs w:val="20"/>
      <w:lang w:val="en-US" w:eastAsia="en-US"/>
    </w:rPr>
  </w:style>
  <w:style w:type="paragraph" w:customStyle="1" w:styleId="afb">
    <w:name w:val="Знак Знак Знак Знак"/>
    <w:basedOn w:val="a"/>
    <w:rsid w:val="00333A0A"/>
    <w:rPr>
      <w:rFonts w:ascii="Verdana" w:hAnsi="Verdana" w:cs="Verdana"/>
      <w:sz w:val="20"/>
      <w:szCs w:val="20"/>
      <w:lang w:val="en-US" w:eastAsia="en-US"/>
    </w:rPr>
  </w:style>
  <w:style w:type="character" w:customStyle="1" w:styleId="Absatz-Standardschriftart">
    <w:name w:val="Absatz-Standardschriftart"/>
    <w:rsid w:val="00333A0A"/>
  </w:style>
  <w:style w:type="character" w:customStyle="1" w:styleId="27">
    <w:name w:val="Основной шрифт абзаца2"/>
    <w:rsid w:val="00333A0A"/>
  </w:style>
  <w:style w:type="character" w:customStyle="1" w:styleId="WW-Absatz-Standardschriftart">
    <w:name w:val="WW-Absatz-Standardschriftart"/>
    <w:rsid w:val="00333A0A"/>
  </w:style>
  <w:style w:type="character" w:customStyle="1" w:styleId="WW-Absatz-Standardschriftart1">
    <w:name w:val="WW-Absatz-Standardschriftart1"/>
    <w:rsid w:val="00333A0A"/>
  </w:style>
  <w:style w:type="character" w:customStyle="1" w:styleId="WW-Absatz-Standardschriftart11">
    <w:name w:val="WW-Absatz-Standardschriftart11"/>
    <w:rsid w:val="00333A0A"/>
  </w:style>
  <w:style w:type="character" w:customStyle="1" w:styleId="WW-Absatz-Standardschriftart111">
    <w:name w:val="WW-Absatz-Standardschriftart111"/>
    <w:rsid w:val="00333A0A"/>
  </w:style>
  <w:style w:type="character" w:customStyle="1" w:styleId="WW-Absatz-Standardschriftart1111">
    <w:name w:val="WW-Absatz-Standardschriftart1111"/>
    <w:rsid w:val="00333A0A"/>
  </w:style>
  <w:style w:type="character" w:customStyle="1" w:styleId="WW-Absatz-Standardschriftart11111">
    <w:name w:val="WW-Absatz-Standardschriftart11111"/>
    <w:rsid w:val="00333A0A"/>
  </w:style>
  <w:style w:type="character" w:customStyle="1" w:styleId="WW-Absatz-Standardschriftart111111">
    <w:name w:val="WW-Absatz-Standardschriftart111111"/>
    <w:rsid w:val="00333A0A"/>
  </w:style>
  <w:style w:type="character" w:customStyle="1" w:styleId="WW-Absatz-Standardschriftart1111111">
    <w:name w:val="WW-Absatz-Standardschriftart1111111"/>
    <w:rsid w:val="00333A0A"/>
  </w:style>
  <w:style w:type="character" w:customStyle="1" w:styleId="WW-Absatz-Standardschriftart11111111">
    <w:name w:val="WW-Absatz-Standardschriftart11111111"/>
    <w:rsid w:val="00333A0A"/>
  </w:style>
  <w:style w:type="character" w:customStyle="1" w:styleId="WW-Absatz-Standardschriftart111111111">
    <w:name w:val="WW-Absatz-Standardschriftart111111111"/>
    <w:rsid w:val="00333A0A"/>
  </w:style>
  <w:style w:type="character" w:customStyle="1" w:styleId="WW-Absatz-Standardschriftart1111111111">
    <w:name w:val="WW-Absatz-Standardschriftart1111111111"/>
    <w:rsid w:val="00333A0A"/>
  </w:style>
  <w:style w:type="character" w:customStyle="1" w:styleId="WW-Absatz-Standardschriftart11111111111">
    <w:name w:val="WW-Absatz-Standardschriftart11111111111"/>
    <w:rsid w:val="00333A0A"/>
  </w:style>
  <w:style w:type="character" w:customStyle="1" w:styleId="WW-Absatz-Standardschriftart111111111111">
    <w:name w:val="WW-Absatz-Standardschriftart111111111111"/>
    <w:rsid w:val="00333A0A"/>
  </w:style>
  <w:style w:type="character" w:customStyle="1" w:styleId="WW-Absatz-Standardschriftart1111111111111">
    <w:name w:val="WW-Absatz-Standardschriftart1111111111111"/>
    <w:rsid w:val="00333A0A"/>
  </w:style>
  <w:style w:type="character" w:customStyle="1" w:styleId="15">
    <w:name w:val="Основной шрифт абзаца1"/>
    <w:rsid w:val="00333A0A"/>
  </w:style>
  <w:style w:type="character" w:customStyle="1" w:styleId="afc">
    <w:name w:val="Символ нумерации"/>
    <w:rsid w:val="00333A0A"/>
  </w:style>
  <w:style w:type="paragraph" w:customStyle="1" w:styleId="16">
    <w:name w:val="Заголовок1"/>
    <w:basedOn w:val="a"/>
    <w:next w:val="ab"/>
    <w:rsid w:val="00333A0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28">
    <w:name w:val="Название2"/>
    <w:basedOn w:val="a"/>
    <w:rsid w:val="00333A0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29">
    <w:name w:val="Указатель2"/>
    <w:basedOn w:val="a"/>
    <w:rsid w:val="00333A0A"/>
    <w:pPr>
      <w:suppressLineNumbers/>
      <w:suppressAutoHyphens/>
    </w:pPr>
    <w:rPr>
      <w:rFonts w:cs="Tahoma"/>
      <w:lang w:eastAsia="ar-SA"/>
    </w:rPr>
  </w:style>
  <w:style w:type="paragraph" w:customStyle="1" w:styleId="17">
    <w:name w:val="Название1"/>
    <w:basedOn w:val="a"/>
    <w:rsid w:val="00333A0A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8">
    <w:name w:val="Указатель1"/>
    <w:basedOn w:val="a"/>
    <w:rsid w:val="00333A0A"/>
    <w:pPr>
      <w:suppressLineNumbers/>
      <w:suppressAutoHyphens/>
    </w:pPr>
    <w:rPr>
      <w:rFonts w:cs="Tahoma"/>
      <w:lang w:eastAsia="ar-SA"/>
    </w:rPr>
  </w:style>
  <w:style w:type="paragraph" w:customStyle="1" w:styleId="afd">
    <w:name w:val="Содержимое таблицы"/>
    <w:basedOn w:val="a"/>
    <w:rsid w:val="00333A0A"/>
    <w:pPr>
      <w:suppressLineNumbers/>
      <w:suppressAutoHyphens/>
    </w:pPr>
    <w:rPr>
      <w:lang w:eastAsia="ar-SA"/>
    </w:rPr>
  </w:style>
  <w:style w:type="paragraph" w:customStyle="1" w:styleId="afe">
    <w:name w:val="Заголовок таблицы"/>
    <w:basedOn w:val="afd"/>
    <w:rsid w:val="00333A0A"/>
    <w:pPr>
      <w:jc w:val="center"/>
    </w:pPr>
    <w:rPr>
      <w:b/>
      <w:bCs/>
    </w:rPr>
  </w:style>
  <w:style w:type="paragraph" w:customStyle="1" w:styleId="aff">
    <w:name w:val="Знак"/>
    <w:basedOn w:val="a"/>
    <w:rsid w:val="00333A0A"/>
    <w:rPr>
      <w:rFonts w:ascii="Verdana" w:hAnsi="Verdana" w:cs="Verdana"/>
      <w:sz w:val="20"/>
      <w:szCs w:val="20"/>
      <w:lang w:val="en-US" w:eastAsia="en-US"/>
    </w:rPr>
  </w:style>
  <w:style w:type="character" w:styleId="aff0">
    <w:name w:val="Hyperlink"/>
    <w:unhideWhenUsed/>
    <w:rsid w:val="00333A0A"/>
    <w:rPr>
      <w:color w:val="0000FF"/>
      <w:u w:val="single"/>
    </w:rPr>
  </w:style>
  <w:style w:type="paragraph" w:styleId="aff1">
    <w:name w:val="List Paragraph"/>
    <w:basedOn w:val="a"/>
    <w:uiPriority w:val="34"/>
    <w:qFormat/>
    <w:rsid w:val="00333A0A"/>
    <w:pPr>
      <w:ind w:left="720"/>
      <w:contextualSpacing/>
    </w:pPr>
  </w:style>
  <w:style w:type="paragraph" w:styleId="aff2">
    <w:name w:val="Normal (Web)"/>
    <w:basedOn w:val="a"/>
    <w:uiPriority w:val="99"/>
    <w:rsid w:val="00333A0A"/>
    <w:pPr>
      <w:spacing w:before="100" w:beforeAutospacing="1" w:after="119"/>
    </w:pPr>
  </w:style>
  <w:style w:type="paragraph" w:customStyle="1" w:styleId="19">
    <w:name w:val="нум список 1"/>
    <w:basedOn w:val="a"/>
    <w:rsid w:val="00333A0A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1a">
    <w:name w:val="марк список 1"/>
    <w:basedOn w:val="a"/>
    <w:rsid w:val="00333A0A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aff3">
    <w:name w:val="Прижатый влево"/>
    <w:basedOn w:val="a"/>
    <w:next w:val="a"/>
    <w:rsid w:val="00333A0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b">
    <w:name w:val="1"/>
    <w:basedOn w:val="a"/>
    <w:rsid w:val="00333A0A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character" w:customStyle="1" w:styleId="41">
    <w:name w:val="Знак Знак4"/>
    <w:rsid w:val="00333A0A"/>
    <w:rPr>
      <w:rFonts w:ascii="Tahoma" w:hAnsi="Tahoma" w:cs="Tahoma"/>
      <w:sz w:val="16"/>
      <w:szCs w:val="16"/>
      <w:lang w:val="ru-RU" w:eastAsia="ar-SA" w:bidi="ar-SA"/>
    </w:rPr>
  </w:style>
  <w:style w:type="paragraph" w:styleId="33">
    <w:name w:val="Body Text Indent 3"/>
    <w:basedOn w:val="a"/>
    <w:link w:val="34"/>
    <w:rsid w:val="00333A0A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4">
    <w:name w:val="Основной текст с отступом 3 Знак"/>
    <w:basedOn w:val="a0"/>
    <w:link w:val="33"/>
    <w:rsid w:val="00333A0A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">
    <w:name w:val="link"/>
    <w:rsid w:val="00333A0A"/>
    <w:rPr>
      <w:rFonts w:cs="Times New Roman"/>
      <w:u w:val="none"/>
      <w:effect w:val="none"/>
    </w:rPr>
  </w:style>
  <w:style w:type="paragraph" w:customStyle="1" w:styleId="230">
    <w:name w:val="Основной текст 23"/>
    <w:basedOn w:val="a"/>
    <w:rsid w:val="00333A0A"/>
    <w:pPr>
      <w:suppressAutoHyphens/>
      <w:spacing w:after="120" w:line="480" w:lineRule="auto"/>
    </w:pPr>
    <w:rPr>
      <w:lang w:eastAsia="ar-SA"/>
    </w:rPr>
  </w:style>
  <w:style w:type="character" w:customStyle="1" w:styleId="mail-message-sender-email">
    <w:name w:val="mail-message-sender-email"/>
    <w:basedOn w:val="a0"/>
    <w:rsid w:val="00333A0A"/>
  </w:style>
  <w:style w:type="character" w:styleId="aff4">
    <w:name w:val="Emphasis"/>
    <w:uiPriority w:val="20"/>
    <w:qFormat/>
    <w:rsid w:val="00333A0A"/>
    <w:rPr>
      <w:i/>
      <w:iCs/>
    </w:rPr>
  </w:style>
  <w:style w:type="character" w:customStyle="1" w:styleId="ConsPlusNormal0">
    <w:name w:val="ConsPlusNormal Знак"/>
    <w:link w:val="ConsPlusNormal"/>
    <w:rsid w:val="00333A0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rsid w:val="00333A0A"/>
    <w:pPr>
      <w:spacing w:before="100" w:beforeAutospacing="1" w:after="100" w:afterAutospacing="1"/>
    </w:pPr>
  </w:style>
  <w:style w:type="paragraph" w:customStyle="1" w:styleId="Heading">
    <w:name w:val="Heading"/>
    <w:rsid w:val="00333A0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f5">
    <w:name w:val="Таблицы (моноширинный)"/>
    <w:basedOn w:val="a"/>
    <w:next w:val="a"/>
    <w:rsid w:val="00333A0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6">
    <w:name w:val="Цветовое выделение"/>
    <w:rsid w:val="00333A0A"/>
    <w:rPr>
      <w:b/>
      <w:bCs/>
      <w:color w:val="26282F"/>
    </w:rPr>
  </w:style>
  <w:style w:type="character" w:customStyle="1" w:styleId="aff7">
    <w:name w:val="Гипертекстовая ссылка"/>
    <w:uiPriority w:val="99"/>
    <w:rsid w:val="00333A0A"/>
    <w:rPr>
      <w:rFonts w:cs="Times New Roman"/>
      <w:b w:val="0"/>
      <w:bCs w:val="0"/>
      <w:color w:val="106BBE"/>
    </w:rPr>
  </w:style>
  <w:style w:type="paragraph" w:customStyle="1" w:styleId="headertext">
    <w:name w:val="headertext"/>
    <w:basedOn w:val="a"/>
    <w:rsid w:val="00333A0A"/>
    <w:pPr>
      <w:spacing w:before="100" w:beforeAutospacing="1" w:after="100" w:afterAutospacing="1"/>
    </w:pPr>
  </w:style>
  <w:style w:type="paragraph" w:customStyle="1" w:styleId="110">
    <w:name w:val="Рег. Основной текст уровнеь 1.1 (базовый)"/>
    <w:basedOn w:val="ConsPlusNormal"/>
    <w:rsid w:val="00333A0A"/>
    <w:pPr>
      <w:widowControl/>
      <w:suppressAutoHyphens/>
      <w:autoSpaceDE/>
      <w:autoSpaceDN/>
      <w:adjustRightInd/>
      <w:spacing w:line="276" w:lineRule="auto"/>
      <w:ind w:firstLine="0"/>
      <w:jc w:val="both"/>
    </w:pPr>
    <w:rPr>
      <w:rFonts w:ascii="Times New Roman" w:eastAsia="Calibri" w:hAnsi="Times New Roman" w:cs="Times New Roman"/>
      <w:color w:val="00000A"/>
      <w:kern w:val="1"/>
      <w:sz w:val="28"/>
      <w:szCs w:val="28"/>
      <w:lang w:eastAsia="en-US"/>
    </w:rPr>
  </w:style>
  <w:style w:type="paragraph" w:customStyle="1" w:styleId="Standard">
    <w:name w:val="Standard"/>
    <w:rsid w:val="00333A0A"/>
    <w:pPr>
      <w:widowControl w:val="0"/>
      <w:suppressAutoHyphens/>
      <w:autoSpaceDN w:val="0"/>
      <w:spacing w:after="0" w:line="240" w:lineRule="auto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character" w:customStyle="1" w:styleId="FontStyle24">
    <w:name w:val="Font Style24"/>
    <w:rsid w:val="00333A0A"/>
    <w:rPr>
      <w:rFonts w:ascii="Times New Roman" w:eastAsia="Times New Roman" w:hAnsi="Times New Roman" w:cs="Times New Roman" w:hint="default"/>
      <w:b/>
      <w:bCs/>
      <w:sz w:val="26"/>
      <w:szCs w:val="26"/>
    </w:rPr>
  </w:style>
  <w:style w:type="character" w:styleId="aff8">
    <w:name w:val="Strong"/>
    <w:uiPriority w:val="22"/>
    <w:qFormat/>
    <w:rsid w:val="00333A0A"/>
    <w:rPr>
      <w:b/>
      <w:bCs/>
    </w:rPr>
  </w:style>
  <w:style w:type="paragraph" w:customStyle="1" w:styleId="aff9">
    <w:name w:val="Заголовок статьи"/>
    <w:basedOn w:val="a"/>
    <w:next w:val="a"/>
    <w:uiPriority w:val="99"/>
    <w:rsid w:val="00333A0A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styleId="affa">
    <w:name w:val="footnote reference"/>
    <w:uiPriority w:val="99"/>
    <w:rsid w:val="00333A0A"/>
    <w:rPr>
      <w:rFonts w:cs="Times New Roman"/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3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basedOn w:val="a0"/>
    <w:link w:val="36"/>
    <w:rsid w:val="00333A0A"/>
    <w:rPr>
      <w:b/>
      <w:bCs/>
      <w:sz w:val="28"/>
      <w:szCs w:val="28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333A0A"/>
    <w:pPr>
      <w:widowControl w:val="0"/>
      <w:shd w:val="clear" w:color="auto" w:fill="FFFFFF"/>
      <w:spacing w:after="60" w:line="0" w:lineRule="atLeast"/>
      <w:jc w:val="both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character" w:customStyle="1" w:styleId="23pt">
    <w:name w:val="Основной текст (2) + Интервал 3 pt"/>
    <w:basedOn w:val="21"/>
    <w:rsid w:val="00333A0A"/>
    <w:rPr>
      <w:rFonts w:ascii="Times New Roman" w:eastAsia="Times New Roman" w:hAnsi="Times New Roman" w:cs="Times New Roman"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b">
    <w:name w:val="Колонтитул_"/>
    <w:basedOn w:val="a0"/>
    <w:link w:val="affc"/>
    <w:rsid w:val="00333A0A"/>
    <w:rPr>
      <w:sz w:val="28"/>
      <w:szCs w:val="28"/>
      <w:shd w:val="clear" w:color="auto" w:fill="FFFFFF"/>
    </w:rPr>
  </w:style>
  <w:style w:type="paragraph" w:customStyle="1" w:styleId="affc">
    <w:name w:val="Колонтитул"/>
    <w:basedOn w:val="a"/>
    <w:link w:val="affb"/>
    <w:rsid w:val="00333A0A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FontStyle176">
    <w:name w:val="Font Style176"/>
    <w:uiPriority w:val="99"/>
    <w:rsid w:val="00333A0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5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D9DFB-78AF-49F4-B78E-917598B8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2469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user</cp:lastModifiedBy>
  <cp:revision>2</cp:revision>
  <cp:lastPrinted>2025-10-17T07:32:00Z</cp:lastPrinted>
  <dcterms:created xsi:type="dcterms:W3CDTF">2026-01-22T14:30:00Z</dcterms:created>
  <dcterms:modified xsi:type="dcterms:W3CDTF">2026-01-22T14:30:00Z</dcterms:modified>
</cp:coreProperties>
</file>